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2F2DD" w14:textId="77777777" w:rsidR="00725B80" w:rsidRPr="00AA682A" w:rsidRDefault="00E3355B" w:rsidP="00725B80">
      <w:pPr>
        <w:autoSpaceDE w:val="0"/>
        <w:spacing w:line="360" w:lineRule="auto"/>
        <w:jc w:val="center"/>
        <w:rPr>
          <w:rFonts w:ascii="Arial" w:hAnsi="Arial" w:cs="Arial"/>
          <w:bCs/>
          <w:color w:val="FF0000"/>
          <w:szCs w:val="32"/>
        </w:rPr>
      </w:pPr>
      <w:r w:rsidRPr="00AA682A">
        <w:rPr>
          <w:rFonts w:ascii="Arial" w:hAnsi="Arial" w:cs="Arial"/>
          <w:bCs/>
          <w:color w:val="FF0000"/>
          <w:szCs w:val="32"/>
        </w:rPr>
        <w:t>ANEXO F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"/>
        <w:gridCol w:w="2068"/>
        <w:gridCol w:w="321"/>
        <w:gridCol w:w="13"/>
        <w:gridCol w:w="1740"/>
        <w:gridCol w:w="315"/>
        <w:gridCol w:w="774"/>
        <w:gridCol w:w="6"/>
        <w:gridCol w:w="996"/>
        <w:gridCol w:w="344"/>
        <w:gridCol w:w="2475"/>
      </w:tblGrid>
      <w:tr w:rsidR="000A58EB" w:rsidRPr="007F5022" w14:paraId="192A1D5C" w14:textId="77777777" w:rsidTr="71001D27">
        <w:trPr>
          <w:trHeight w:val="227"/>
          <w:jc w:val="center"/>
        </w:trPr>
        <w:tc>
          <w:tcPr>
            <w:tcW w:w="933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2124BB" w14:textId="28F8AD8C" w:rsidR="000A58EB" w:rsidRPr="000A58EB" w:rsidRDefault="000A58EB" w:rsidP="71001D27">
            <w:pPr>
              <w:autoSpaceDE w:val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D57435E" wp14:editId="77D45143">
                  <wp:extent cx="563563" cy="619125"/>
                  <wp:effectExtent l="0" t="0" r="8255" b="0"/>
                  <wp:docPr id="1125304943" name="Imagem 1125304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522" cy="62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EBB0FD" w14:textId="52226688" w:rsidR="000A58EB" w:rsidRPr="000A58EB" w:rsidRDefault="71001D27" w:rsidP="71001D27">
            <w:pPr>
              <w:autoSpaceDE w:val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001D2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ESTADO DO ACRE </w:t>
            </w:r>
          </w:p>
          <w:p w14:paraId="0A37501D" w14:textId="1E304E22" w:rsidR="000A58EB" w:rsidRPr="000A58EB" w:rsidRDefault="71001D27" w:rsidP="71001D27">
            <w:pPr>
              <w:autoSpaceDE w:val="0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1001D27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CORPO DE BOMBEIROS MILITAR</w:t>
            </w:r>
          </w:p>
        </w:tc>
      </w:tr>
      <w:tr w:rsidR="00725B80" w:rsidRPr="007F5022" w14:paraId="638B970F" w14:textId="77777777" w:rsidTr="71001D27">
        <w:trPr>
          <w:trHeight w:val="227"/>
          <w:jc w:val="center"/>
        </w:trPr>
        <w:tc>
          <w:tcPr>
            <w:tcW w:w="9339" w:type="dxa"/>
            <w:gridSpan w:val="11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  <w:vAlign w:val="center"/>
          </w:tcPr>
          <w:p w14:paraId="3441B23B" w14:textId="77777777" w:rsidR="00725B80" w:rsidRPr="007F5022" w:rsidRDefault="00725B80" w:rsidP="00514BDA">
            <w:pPr>
              <w:pStyle w:val="Ttulo3"/>
              <w:numPr>
                <w:ilvl w:val="2"/>
                <w:numId w:val="1"/>
              </w:numPr>
              <w:tabs>
                <w:tab w:val="left" w:pos="0"/>
              </w:tabs>
              <w:autoSpaceDE w:val="0"/>
              <w:snapToGrid w:val="0"/>
              <w:spacing w:before="0" w:after="0"/>
              <w:jc w:val="center"/>
              <w:rPr>
                <w:rFonts w:cs="Times New Roman"/>
                <w:sz w:val="23"/>
                <w:szCs w:val="24"/>
              </w:rPr>
            </w:pPr>
            <w:r w:rsidRPr="007F5022">
              <w:rPr>
                <w:sz w:val="23"/>
                <w:szCs w:val="24"/>
              </w:rPr>
              <w:t xml:space="preserve">FORMULÁRIO PARA ATENDIMENTO TÉCNICO </w:t>
            </w:r>
            <w:r w:rsidRPr="007F5022">
              <w:rPr>
                <w:rFonts w:cs="Times New Roman"/>
                <w:sz w:val="23"/>
                <w:szCs w:val="24"/>
              </w:rPr>
              <w:t xml:space="preserve">n. </w:t>
            </w:r>
            <w:r w:rsidRPr="007F5022">
              <w:rPr>
                <w:rFonts w:cs="Times New Roman"/>
                <w:b w:val="0"/>
                <w:bCs w:val="0"/>
                <w:sz w:val="23"/>
                <w:szCs w:val="24"/>
              </w:rPr>
              <w:t>_______________</w:t>
            </w:r>
          </w:p>
        </w:tc>
      </w:tr>
      <w:tr w:rsidR="00725B80" w:rsidRPr="007F5022" w14:paraId="18FF1E44" w14:textId="77777777" w:rsidTr="002F1D1A">
        <w:trPr>
          <w:jc w:val="center"/>
        </w:trPr>
        <w:tc>
          <w:tcPr>
            <w:tcW w:w="5524" w:type="dxa"/>
            <w:gridSpan w:val="8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322F34A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Solicitante:</w:t>
            </w:r>
          </w:p>
        </w:tc>
        <w:tc>
          <w:tcPr>
            <w:tcW w:w="3815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D1744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e-mail:</w:t>
            </w:r>
          </w:p>
        </w:tc>
      </w:tr>
      <w:tr w:rsidR="00725B80" w:rsidRPr="007F5022" w14:paraId="2FB609E9" w14:textId="77777777" w:rsidTr="71001D27">
        <w:trPr>
          <w:jc w:val="center"/>
        </w:trPr>
        <w:tc>
          <w:tcPr>
            <w:tcW w:w="287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5DAB6C7B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6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3FEFCB25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Proprietário</w:t>
            </w:r>
          </w:p>
        </w:tc>
        <w:tc>
          <w:tcPr>
            <w:tcW w:w="32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2EB378F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53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18BAA524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Resp. pelo uso</w:t>
            </w:r>
          </w:p>
        </w:tc>
        <w:tc>
          <w:tcPr>
            <w:tcW w:w="315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A05A809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76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B864C87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Procurador</w:t>
            </w:r>
          </w:p>
        </w:tc>
        <w:tc>
          <w:tcPr>
            <w:tcW w:w="34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A39BBE3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ABBD85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Resp. Técnico</w:t>
            </w:r>
          </w:p>
        </w:tc>
      </w:tr>
      <w:tr w:rsidR="00725B80" w:rsidRPr="007F5022" w14:paraId="7FD333F0" w14:textId="77777777" w:rsidTr="71001D27">
        <w:trPr>
          <w:jc w:val="center"/>
        </w:trPr>
        <w:tc>
          <w:tcPr>
            <w:tcW w:w="9339" w:type="dxa"/>
            <w:gridSpan w:val="11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123B2" w14:textId="77777777" w:rsidR="00725B80" w:rsidRPr="007F5022" w:rsidRDefault="00725B80" w:rsidP="00514BDA">
            <w:pPr>
              <w:snapToGrid w:val="0"/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Finalidade da consulta:</w:t>
            </w:r>
          </w:p>
          <w:p w14:paraId="41C8F396" w14:textId="77777777" w:rsidR="00725B80" w:rsidRPr="007F5022" w:rsidRDefault="00725B80" w:rsidP="00514BDA">
            <w:pPr>
              <w:jc w:val="both"/>
              <w:rPr>
                <w:rFonts w:ascii="Arial" w:hAnsi="Arial" w:cs="Arial"/>
                <w:sz w:val="20"/>
              </w:rPr>
            </w:pPr>
          </w:p>
          <w:p w14:paraId="72A3D3EC" w14:textId="77777777" w:rsidR="00725B80" w:rsidRPr="007F5022" w:rsidRDefault="00725B80" w:rsidP="00514BDA">
            <w:pPr>
              <w:jc w:val="both"/>
              <w:rPr>
                <w:rFonts w:ascii="Arial" w:hAnsi="Arial" w:cs="Arial"/>
                <w:sz w:val="20"/>
              </w:rPr>
            </w:pPr>
          </w:p>
          <w:p w14:paraId="0D0B940D" w14:textId="77777777" w:rsidR="00725B80" w:rsidRPr="007F5022" w:rsidRDefault="00725B80" w:rsidP="00514BDA">
            <w:pPr>
              <w:jc w:val="both"/>
              <w:rPr>
                <w:rFonts w:ascii="Arial" w:hAnsi="Arial" w:cs="Arial"/>
                <w:sz w:val="20"/>
              </w:rPr>
            </w:pPr>
          </w:p>
          <w:p w14:paraId="0E27B00A" w14:textId="77777777" w:rsidR="00725B80" w:rsidRPr="007F5022" w:rsidRDefault="00725B80" w:rsidP="00514BDA">
            <w:pPr>
              <w:jc w:val="both"/>
              <w:rPr>
                <w:rFonts w:ascii="Arial" w:hAnsi="Arial" w:cs="Arial"/>
                <w:sz w:val="20"/>
              </w:rPr>
            </w:pPr>
          </w:p>
          <w:p w14:paraId="60061E4C" w14:textId="77777777" w:rsidR="00725B80" w:rsidRPr="007F5022" w:rsidRDefault="00725B80" w:rsidP="00514BDA">
            <w:pPr>
              <w:jc w:val="both"/>
              <w:rPr>
                <w:rFonts w:ascii="Arial" w:hAnsi="Arial" w:cs="Arial"/>
                <w:sz w:val="20"/>
              </w:rPr>
            </w:pPr>
          </w:p>
          <w:p w14:paraId="44EAFD9C" w14:textId="77777777" w:rsidR="00725B80" w:rsidRPr="007F5022" w:rsidRDefault="00725B80" w:rsidP="00514BDA">
            <w:pPr>
              <w:jc w:val="both"/>
              <w:rPr>
                <w:rFonts w:ascii="Arial" w:hAnsi="Arial" w:cs="Arial"/>
                <w:sz w:val="20"/>
              </w:rPr>
            </w:pPr>
          </w:p>
          <w:p w14:paraId="4B94D5A5" w14:textId="77777777" w:rsidR="00725B80" w:rsidRPr="007F5022" w:rsidRDefault="00725B80" w:rsidP="00514BDA">
            <w:pPr>
              <w:jc w:val="both"/>
              <w:rPr>
                <w:rFonts w:ascii="Arial" w:hAnsi="Arial" w:cs="Arial"/>
                <w:sz w:val="20"/>
              </w:rPr>
            </w:pPr>
          </w:p>
          <w:p w14:paraId="3DEEC669" w14:textId="77777777" w:rsidR="00725B80" w:rsidRPr="007F5022" w:rsidRDefault="00725B80" w:rsidP="00514BDA">
            <w:pPr>
              <w:jc w:val="both"/>
              <w:rPr>
                <w:rFonts w:ascii="Arial" w:hAnsi="Arial" w:cs="Arial"/>
                <w:sz w:val="20"/>
              </w:rPr>
            </w:pPr>
          </w:p>
          <w:p w14:paraId="3656B9AB" w14:textId="77777777" w:rsidR="00725B80" w:rsidRPr="007F5022" w:rsidRDefault="00725B80" w:rsidP="00514BDA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25B80" w:rsidRPr="007F5022" w14:paraId="2C5FE04B" w14:textId="77777777" w:rsidTr="71001D27">
        <w:trPr>
          <w:trHeight w:val="139"/>
          <w:jc w:val="center"/>
        </w:trPr>
        <w:tc>
          <w:tcPr>
            <w:tcW w:w="9339" w:type="dxa"/>
            <w:gridSpan w:val="11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99999"/>
            <w:vAlign w:val="center"/>
          </w:tcPr>
          <w:p w14:paraId="754D5654" w14:textId="77777777" w:rsidR="00725B80" w:rsidRPr="007F5022" w:rsidRDefault="00725B80" w:rsidP="00514BDA">
            <w:pPr>
              <w:pStyle w:val="Ttulo3"/>
              <w:numPr>
                <w:ilvl w:val="2"/>
                <w:numId w:val="1"/>
              </w:numPr>
              <w:tabs>
                <w:tab w:val="left" w:pos="0"/>
              </w:tabs>
              <w:autoSpaceDE w:val="0"/>
              <w:snapToGrid w:val="0"/>
              <w:spacing w:before="0" w:after="0"/>
              <w:jc w:val="center"/>
              <w:rPr>
                <w:rFonts w:cs="Times New Roman"/>
                <w:sz w:val="23"/>
                <w:szCs w:val="24"/>
              </w:rPr>
            </w:pPr>
            <w:r w:rsidRPr="007F5022">
              <w:rPr>
                <w:rFonts w:cs="Times New Roman"/>
                <w:sz w:val="23"/>
                <w:szCs w:val="24"/>
              </w:rPr>
              <w:t>INFORMAÇÕES SOBRE A EDIFICAÇÃO E ÁREAS DE RISCO</w:t>
            </w:r>
          </w:p>
        </w:tc>
      </w:tr>
      <w:tr w:rsidR="002F1D1A" w:rsidRPr="007F5022" w14:paraId="511B9832" w14:textId="77777777" w:rsidTr="71001D27">
        <w:trPr>
          <w:jc w:val="center"/>
        </w:trPr>
        <w:tc>
          <w:tcPr>
            <w:tcW w:w="9339" w:type="dxa"/>
            <w:gridSpan w:val="11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D25AF" w14:textId="495EC529" w:rsidR="002F1D1A" w:rsidRPr="007F5022" w:rsidRDefault="002F1D1A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Razão Social/Nome Fantasia:</w:t>
            </w:r>
          </w:p>
        </w:tc>
      </w:tr>
      <w:tr w:rsidR="00725B80" w:rsidRPr="007F5022" w14:paraId="3FE68D7A" w14:textId="77777777" w:rsidTr="71001D27">
        <w:trPr>
          <w:jc w:val="center"/>
        </w:trPr>
        <w:tc>
          <w:tcPr>
            <w:tcW w:w="9339" w:type="dxa"/>
            <w:gridSpan w:val="11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71EE7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Endereço:</w:t>
            </w:r>
          </w:p>
        </w:tc>
      </w:tr>
      <w:tr w:rsidR="00725B80" w:rsidRPr="007F5022" w14:paraId="126319AA" w14:textId="77777777" w:rsidTr="002F1D1A">
        <w:trPr>
          <w:jc w:val="center"/>
        </w:trPr>
        <w:tc>
          <w:tcPr>
            <w:tcW w:w="2689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48612733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Área (m²):</w:t>
            </w:r>
          </w:p>
        </w:tc>
        <w:tc>
          <w:tcPr>
            <w:tcW w:w="2835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6DB23DB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Altura (m):</w:t>
            </w:r>
          </w:p>
        </w:tc>
        <w:tc>
          <w:tcPr>
            <w:tcW w:w="3815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893B9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Ocupação:</w:t>
            </w:r>
          </w:p>
        </w:tc>
      </w:tr>
      <w:tr w:rsidR="00725B80" w:rsidRPr="007F5022" w14:paraId="5941D3B7" w14:textId="77777777" w:rsidTr="71001D27">
        <w:trPr>
          <w:jc w:val="center"/>
        </w:trPr>
        <w:tc>
          <w:tcPr>
            <w:tcW w:w="5518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A34606C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Projeto Técnico n.:</w:t>
            </w:r>
          </w:p>
        </w:tc>
        <w:tc>
          <w:tcPr>
            <w:tcW w:w="3821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F0D3C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Inspeção n.:</w:t>
            </w:r>
          </w:p>
        </w:tc>
      </w:tr>
      <w:tr w:rsidR="00725B80" w:rsidRPr="007F5022" w14:paraId="45FB0818" w14:textId="77777777" w:rsidTr="71001D27">
        <w:trPr>
          <w:jc w:val="center"/>
        </w:trPr>
        <w:tc>
          <w:tcPr>
            <w:tcW w:w="9339" w:type="dxa"/>
            <w:gridSpan w:val="11"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</w:tcPr>
          <w:p w14:paraId="049F31CB" w14:textId="77777777" w:rsidR="00725B80" w:rsidRPr="007F5022" w:rsidRDefault="00725B80" w:rsidP="00514BDA">
            <w:pPr>
              <w:snapToGrid w:val="0"/>
              <w:jc w:val="both"/>
              <w:rPr>
                <w:rFonts w:ascii="Arial" w:hAnsi="Arial" w:cs="Arial"/>
              </w:rPr>
            </w:pPr>
          </w:p>
          <w:p w14:paraId="53128261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62486C05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4101652C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4B99056E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1299C43A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4DDBEF00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3461D779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3CF2D8B6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0FB78278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1FC39945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0562CB0E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34CE0A41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62EBF3C5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6D98A12B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2946DB82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5997CC1D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110FFD37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  <w:p w14:paraId="6B699379" w14:textId="77777777" w:rsidR="00725B80" w:rsidRPr="007F5022" w:rsidRDefault="00725B80" w:rsidP="00514BDA">
            <w:pPr>
              <w:jc w:val="both"/>
              <w:rPr>
                <w:rFonts w:ascii="Arial" w:hAnsi="Arial" w:cs="Arial"/>
              </w:rPr>
            </w:pPr>
          </w:p>
        </w:tc>
      </w:tr>
      <w:tr w:rsidR="00725B80" w:rsidRPr="007F5022" w14:paraId="52FB65E1" w14:textId="77777777" w:rsidTr="71001D27">
        <w:trPr>
          <w:jc w:val="center"/>
        </w:trPr>
        <w:tc>
          <w:tcPr>
            <w:tcW w:w="9339" w:type="dxa"/>
            <w:gridSpan w:val="11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393C1C" w14:textId="77777777" w:rsidR="00725B80" w:rsidRPr="007F5022" w:rsidRDefault="00725B80" w:rsidP="00514BDA">
            <w:pPr>
              <w:pStyle w:val="Corpodetexto21"/>
              <w:snapToGrid w:val="0"/>
              <w:jc w:val="center"/>
              <w:rPr>
                <w:rFonts w:ascii="Arial" w:hAnsi="Arial" w:cs="Arial"/>
              </w:rPr>
            </w:pPr>
            <w:r w:rsidRPr="007F5022">
              <w:rPr>
                <w:rFonts w:ascii="Arial" w:hAnsi="Arial" w:cs="Arial"/>
                <w:bCs/>
                <w:sz w:val="22"/>
                <w:szCs w:val="22"/>
              </w:rPr>
              <w:t xml:space="preserve">Local e data: </w:t>
            </w:r>
            <w:r w:rsidRPr="007F5022">
              <w:rPr>
                <w:rFonts w:ascii="Arial" w:hAnsi="Arial" w:cs="Arial"/>
                <w:bCs/>
                <w:color w:val="FFFFFF"/>
                <w:sz w:val="22"/>
                <w:szCs w:val="22"/>
              </w:rPr>
              <w:t>_________________________</w:t>
            </w:r>
            <w:r w:rsidRPr="007F5022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7F5022">
              <w:rPr>
                <w:rFonts w:ascii="Arial" w:hAnsi="Arial" w:cs="Arial"/>
                <w:bCs/>
                <w:color w:val="FFFFFF"/>
                <w:sz w:val="22"/>
                <w:szCs w:val="22"/>
              </w:rPr>
              <w:t>______</w:t>
            </w:r>
            <w:r w:rsidRPr="007F5022">
              <w:rPr>
                <w:rFonts w:ascii="Arial" w:hAnsi="Arial" w:cs="Arial"/>
                <w:bCs/>
                <w:sz w:val="22"/>
                <w:szCs w:val="22"/>
              </w:rPr>
              <w:t xml:space="preserve"> de </w:t>
            </w:r>
            <w:r w:rsidRPr="007F5022">
              <w:rPr>
                <w:rFonts w:ascii="Arial" w:hAnsi="Arial" w:cs="Arial"/>
                <w:bCs/>
                <w:color w:val="FFFFFF"/>
                <w:sz w:val="22"/>
                <w:szCs w:val="22"/>
              </w:rPr>
              <w:t>_________________</w:t>
            </w:r>
            <w:r w:rsidRPr="007F502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7F5022">
              <w:rPr>
                <w:rFonts w:ascii="Arial" w:hAnsi="Arial" w:cs="Arial"/>
                <w:bCs/>
                <w:sz w:val="22"/>
                <w:szCs w:val="22"/>
              </w:rPr>
              <w:t>de</w:t>
            </w:r>
            <w:proofErr w:type="spellEnd"/>
            <w:r w:rsidRPr="007F502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F5022">
              <w:rPr>
                <w:rFonts w:ascii="Arial" w:hAnsi="Arial" w:cs="Arial"/>
                <w:bCs/>
                <w:color w:val="FFFFFF"/>
                <w:sz w:val="22"/>
                <w:szCs w:val="22"/>
              </w:rPr>
              <w:t>________</w:t>
            </w:r>
            <w:r w:rsidRPr="007F502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725B80" w:rsidRPr="007F5022" w14:paraId="45E3E0DA" w14:textId="77777777" w:rsidTr="71001D27">
        <w:trPr>
          <w:jc w:val="center"/>
        </w:trPr>
        <w:tc>
          <w:tcPr>
            <w:tcW w:w="9339" w:type="dxa"/>
            <w:gridSpan w:val="11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9F23F" w14:textId="77777777" w:rsidR="00725B80" w:rsidRPr="007F5022" w:rsidRDefault="00725B80" w:rsidP="00514BDA">
            <w:pPr>
              <w:tabs>
                <w:tab w:val="left" w:pos="4200"/>
              </w:tabs>
              <w:snapToGrid w:val="0"/>
              <w:jc w:val="center"/>
              <w:rPr>
                <w:rFonts w:ascii="Arial" w:hAnsi="Arial" w:cs="Arial"/>
                <w:sz w:val="20"/>
              </w:rPr>
            </w:pPr>
          </w:p>
          <w:p w14:paraId="1F72F646" w14:textId="77777777" w:rsidR="00725B80" w:rsidRPr="007F5022" w:rsidRDefault="00725B80" w:rsidP="00514BDA">
            <w:pPr>
              <w:tabs>
                <w:tab w:val="left" w:pos="420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08CE6F91" w14:textId="77777777" w:rsidR="00725B80" w:rsidRPr="007F5022" w:rsidRDefault="00725B80" w:rsidP="00514BDA">
            <w:pPr>
              <w:tabs>
                <w:tab w:val="left" w:pos="420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61CDCEAD" w14:textId="77777777" w:rsidR="00725B80" w:rsidRPr="007F5022" w:rsidRDefault="00725B80" w:rsidP="00514BDA">
            <w:pPr>
              <w:tabs>
                <w:tab w:val="left" w:pos="4200"/>
              </w:tabs>
              <w:jc w:val="center"/>
              <w:rPr>
                <w:rFonts w:ascii="Arial" w:hAnsi="Arial" w:cs="Arial"/>
                <w:sz w:val="20"/>
              </w:rPr>
            </w:pPr>
          </w:p>
          <w:p w14:paraId="76B851F8" w14:textId="77777777" w:rsidR="00725B80" w:rsidRPr="007F5022" w:rsidRDefault="00725B80" w:rsidP="00514BDA">
            <w:pPr>
              <w:tabs>
                <w:tab w:val="left" w:pos="4200"/>
              </w:tabs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___________________________________</w:t>
            </w:r>
          </w:p>
          <w:p w14:paraId="7C8183B1" w14:textId="77777777" w:rsidR="00725B80" w:rsidRPr="007F5022" w:rsidRDefault="00725B80" w:rsidP="00514BDA">
            <w:pPr>
              <w:tabs>
                <w:tab w:val="left" w:pos="4200"/>
              </w:tabs>
              <w:jc w:val="center"/>
              <w:rPr>
                <w:rFonts w:ascii="Arial" w:hAnsi="Arial" w:cs="Arial"/>
                <w:sz w:val="20"/>
              </w:rPr>
            </w:pPr>
            <w:r w:rsidRPr="007F5022">
              <w:rPr>
                <w:rFonts w:ascii="Arial" w:hAnsi="Arial" w:cs="Arial"/>
                <w:sz w:val="20"/>
              </w:rPr>
              <w:t>Proprietário/Responsável pelo uso</w:t>
            </w:r>
          </w:p>
          <w:p w14:paraId="6BB9E253" w14:textId="77777777" w:rsidR="00725B80" w:rsidRPr="007F5022" w:rsidRDefault="00725B80" w:rsidP="00514BDA">
            <w:pPr>
              <w:tabs>
                <w:tab w:val="left" w:pos="4200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3DE523C" w14:textId="77777777" w:rsidR="00725B80" w:rsidRPr="007F5022" w:rsidRDefault="00725B80" w:rsidP="00725B80">
      <w:pPr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sectPr w:rsidR="00725B80" w:rsidRPr="007F5022" w:rsidSect="00363EDF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8E270" w14:textId="77777777" w:rsidR="00646872" w:rsidRDefault="00646872">
      <w:r>
        <w:separator/>
      </w:r>
    </w:p>
  </w:endnote>
  <w:endnote w:type="continuationSeparator" w:id="0">
    <w:p w14:paraId="3143AAAD" w14:textId="77777777" w:rsidR="00646872" w:rsidRDefault="0064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-Bold">
    <w:altName w:val="Arial"/>
    <w:charset w:val="00"/>
    <w:family w:val="swiss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">
    <w:altName w:val="Arial"/>
    <w:charset w:val="00"/>
    <w:family w:val="swiss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816FEB" w:rsidRDefault="00816F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DF9E56" w14:textId="77777777" w:rsidR="00816FEB" w:rsidRDefault="00816FE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9315" w14:textId="77777777" w:rsidR="00816FEB" w:rsidRDefault="00816FE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81578" w14:textId="77777777" w:rsidR="00646872" w:rsidRDefault="00646872">
      <w:r>
        <w:separator/>
      </w:r>
    </w:p>
  </w:footnote>
  <w:footnote w:type="continuationSeparator" w:id="0">
    <w:p w14:paraId="57749012" w14:textId="77777777" w:rsidR="00646872" w:rsidRDefault="00646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46F9" w14:textId="77777777" w:rsidR="00816FEB" w:rsidRDefault="00816FEB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6B30AF">
      <w:rPr>
        <w:noProof/>
      </w:rPr>
      <w:t>2</w:t>
    </w:r>
    <w:r>
      <w:fldChar w:fldCharType="end"/>
    </w:r>
  </w:p>
  <w:p w14:paraId="636E1ABF" w14:textId="77777777" w:rsidR="00816FEB" w:rsidRPr="00756BCB" w:rsidRDefault="00816FEB" w:rsidP="00E86B33">
    <w:pPr>
      <w:pBdr>
        <w:bottom w:val="thickThinSmallGap" w:sz="24" w:space="0" w:color="FF0000"/>
      </w:pBdr>
      <w:autoSpaceDE w:val="0"/>
      <w:rPr>
        <w:rFonts w:ascii="Arial" w:hAnsi="Arial"/>
        <w:b/>
        <w:bCs/>
        <w:sz w:val="2"/>
        <w:szCs w:val="2"/>
      </w:rPr>
    </w:pPr>
    <w:r w:rsidRPr="00756BCB">
      <w:rPr>
        <w:rFonts w:ascii="Arial" w:hAnsi="Arial" w:cs="Arial"/>
        <w:b/>
        <w:bCs/>
        <w:sz w:val="16"/>
        <w:szCs w:val="16"/>
      </w:rPr>
      <w:t xml:space="preserve">NORMA TÉCNICA </w:t>
    </w:r>
    <w:r>
      <w:rPr>
        <w:rFonts w:ascii="Arial" w:hAnsi="Arial" w:cs="Arial"/>
        <w:b/>
        <w:bCs/>
        <w:sz w:val="16"/>
        <w:szCs w:val="16"/>
      </w:rPr>
      <w:t>01</w:t>
    </w:r>
    <w:r w:rsidRPr="00756BCB">
      <w:rPr>
        <w:rFonts w:ascii="Arial" w:hAnsi="Arial" w:cs="Arial"/>
        <w:b/>
        <w:bCs/>
        <w:sz w:val="16"/>
        <w:szCs w:val="16"/>
      </w:rPr>
      <w:t>/2013</w:t>
    </w:r>
    <w:r>
      <w:rPr>
        <w:rFonts w:ascii="Arial" w:hAnsi="Arial" w:cs="Arial"/>
        <w:b/>
        <w:bCs/>
        <w:sz w:val="16"/>
        <w:szCs w:val="16"/>
      </w:rPr>
      <w:t xml:space="preserve"> – Procedimentos Administrativos - Anexos</w:t>
    </w:r>
  </w:p>
  <w:p w14:paraId="44E871BC" w14:textId="77777777" w:rsidR="00816FEB" w:rsidRPr="002C1403" w:rsidRDefault="00816FEB" w:rsidP="002C140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8B92A" w14:textId="201545F8" w:rsidR="002E1BFE" w:rsidRDefault="002E1BFE" w:rsidP="002E1BFE">
    <w:pPr>
      <w:pStyle w:val="Cabealho"/>
      <w:pBdr>
        <w:bottom w:val="thickThinSmallGap" w:sz="24" w:space="1" w:color="FF0000"/>
      </w:pBdr>
      <w:rPr>
        <w:rFonts w:ascii="Arial" w:hAnsi="Arial" w:cs="Arial"/>
        <w:b/>
        <w:bCs/>
        <w:sz w:val="16"/>
        <w:szCs w:val="16"/>
        <w:lang w:val="pt-BR" w:eastAsia="pt-PT"/>
      </w:rPr>
    </w:pPr>
    <w:r>
      <w:rPr>
        <w:rFonts w:ascii="Arial" w:hAnsi="Arial" w:cs="Arial"/>
        <w:b/>
        <w:bCs/>
        <w:sz w:val="16"/>
        <w:szCs w:val="16"/>
      </w:rPr>
      <w:t>NORMA TÉCNICA 01/</w:t>
    </w:r>
    <w:r w:rsidR="000B76F2">
      <w:rPr>
        <w:rFonts w:ascii="Arial" w:hAnsi="Arial" w:cs="Arial"/>
        <w:b/>
        <w:bCs/>
        <w:sz w:val="16"/>
        <w:szCs w:val="16"/>
      </w:rPr>
      <w:t>202</w:t>
    </w:r>
    <w:r w:rsidR="0058732D">
      <w:rPr>
        <w:rFonts w:ascii="Arial" w:hAnsi="Arial" w:cs="Arial"/>
        <w:b/>
        <w:bCs/>
        <w:sz w:val="16"/>
        <w:szCs w:val="16"/>
      </w:rPr>
      <w:t>5</w:t>
    </w:r>
    <w:r>
      <w:rPr>
        <w:rFonts w:ascii="Arial" w:hAnsi="Arial" w:cs="Arial"/>
        <w:b/>
        <w:bCs/>
        <w:sz w:val="16"/>
        <w:szCs w:val="16"/>
      </w:rPr>
      <w:t xml:space="preserve"> – Procedimentos Administrativos</w:t>
    </w:r>
    <w:r>
      <w:rPr>
        <w:rFonts w:ascii="Arial" w:hAnsi="Arial" w:cs="Arial"/>
        <w:b/>
        <w:bCs/>
        <w:sz w:val="16"/>
        <w:szCs w:val="16"/>
        <w:lang w:val="pt-BR"/>
      </w:rPr>
      <w:t xml:space="preserve"> – Anexo F</w:t>
    </w:r>
  </w:p>
  <w:p w14:paraId="52E56223" w14:textId="77777777" w:rsidR="002E1BFE" w:rsidRDefault="002E1B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7"/>
        </w:tabs>
        <w:ind w:left="377" w:hanging="360"/>
      </w:pPr>
    </w:lvl>
    <w:lvl w:ilvl="2">
      <w:start w:val="1"/>
      <w:numFmt w:val="decimal"/>
      <w:lvlText w:val="%1.%2.%3."/>
      <w:lvlJc w:val="left"/>
      <w:pPr>
        <w:tabs>
          <w:tab w:val="num" w:pos="394"/>
        </w:tabs>
        <w:ind w:left="394" w:hanging="360"/>
      </w:pPr>
    </w:lvl>
    <w:lvl w:ilvl="3">
      <w:start w:val="5"/>
      <w:numFmt w:val="decimal"/>
      <w:lvlText w:val="%1.%2.%3.%4"/>
      <w:lvlJc w:val="left"/>
      <w:pPr>
        <w:tabs>
          <w:tab w:val="num" w:pos="411"/>
        </w:tabs>
        <w:ind w:left="411" w:hanging="360"/>
      </w:pPr>
    </w:lvl>
    <w:lvl w:ilvl="4">
      <w:start w:val="1"/>
      <w:numFmt w:val="decimal"/>
      <w:lvlText w:val="%1.%2.%3.%4.%5."/>
      <w:lvlJc w:val="left"/>
      <w:pPr>
        <w:tabs>
          <w:tab w:val="num" w:pos="428"/>
        </w:tabs>
        <w:ind w:left="428" w:hanging="360"/>
      </w:pPr>
    </w:lvl>
    <w:lvl w:ilvl="5">
      <w:start w:val="1"/>
      <w:numFmt w:val="decimal"/>
      <w:lvlText w:val="%1.%2.%3.%4.%5.%6."/>
      <w:lvlJc w:val="left"/>
      <w:pPr>
        <w:tabs>
          <w:tab w:val="num" w:pos="445"/>
        </w:tabs>
        <w:ind w:left="445" w:hanging="360"/>
      </w:pPr>
    </w:lvl>
    <w:lvl w:ilvl="6">
      <w:start w:val="1"/>
      <w:numFmt w:val="decimal"/>
      <w:lvlText w:val="%1.%2.%3.%4.%5.%6.%7."/>
      <w:lvlJc w:val="left"/>
      <w:pPr>
        <w:tabs>
          <w:tab w:val="num" w:pos="462"/>
        </w:tabs>
        <w:ind w:left="4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79"/>
        </w:tabs>
        <w:ind w:left="47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96"/>
        </w:tabs>
        <w:ind w:left="496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288"/>
        </w:tabs>
        <w:ind w:left="1288" w:hanging="72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1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/>
      </w:rPr>
    </w:lvl>
  </w:abstractNum>
  <w:abstractNum w:abstractNumId="12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4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15" w15:restartNumberingAfterBreak="0">
    <w:nsid w:val="00000011"/>
    <w:multiLevelType w:val="multilevel"/>
    <w:tmpl w:val="00000011"/>
    <w:name w:val="WW8Num3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</w:rPr>
    </w:lvl>
    <w:lvl w:ilvl="2">
      <w:start w:val="1"/>
      <w:numFmt w:val="lowerLetter"/>
      <w:lvlText w:val="%3)"/>
      <w:lvlJc w:val="left"/>
      <w:pPr>
        <w:tabs>
          <w:tab w:val="num" w:pos="420"/>
        </w:tabs>
        <w:ind w:left="420" w:hanging="4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00000013"/>
    <w:name w:val="WW8Num37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39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b/>
      </w:rPr>
    </w:lvl>
  </w:abstractNum>
  <w:abstractNum w:abstractNumId="19" w15:restartNumberingAfterBreak="0">
    <w:nsid w:val="00000015"/>
    <w:multiLevelType w:val="singleLevel"/>
    <w:tmpl w:val="00000015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0" w15:restartNumberingAfterBreak="0">
    <w:nsid w:val="00000016"/>
    <w:multiLevelType w:val="singleLevel"/>
    <w:tmpl w:val="00000016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1" w15:restartNumberingAfterBreak="0">
    <w:nsid w:val="00000017"/>
    <w:multiLevelType w:val="singleLevel"/>
    <w:tmpl w:val="00000017"/>
    <w:name w:val="WW8Num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2" w15:restartNumberingAfterBreak="0">
    <w:nsid w:val="00000018"/>
    <w:multiLevelType w:val="singleLevel"/>
    <w:tmpl w:val="00000018"/>
    <w:name w:val="WW8Num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3" w15:restartNumberingAfterBreak="0">
    <w:nsid w:val="00000019"/>
    <w:multiLevelType w:val="singleLevel"/>
    <w:tmpl w:val="00000019"/>
    <w:name w:val="WW8Num49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</w:abstractNum>
  <w:abstractNum w:abstractNumId="24" w15:restartNumberingAfterBreak="0">
    <w:nsid w:val="0000001A"/>
    <w:multiLevelType w:val="singleLevel"/>
    <w:tmpl w:val="0000001A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5" w15:restartNumberingAfterBreak="0">
    <w:nsid w:val="0000001B"/>
    <w:multiLevelType w:val="singleLevel"/>
    <w:tmpl w:val="0000001B"/>
    <w:name w:val="WW8Num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6" w15:restartNumberingAfterBreak="0">
    <w:nsid w:val="0000001C"/>
    <w:multiLevelType w:val="singleLevel"/>
    <w:tmpl w:val="0000001C"/>
    <w:name w:val="WW8Num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7" w15:restartNumberingAfterBreak="0">
    <w:nsid w:val="0000001D"/>
    <w:multiLevelType w:val="singleLevel"/>
    <w:tmpl w:val="0000001D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8" w15:restartNumberingAfterBreak="0">
    <w:nsid w:val="0000001E"/>
    <w:multiLevelType w:val="multilevel"/>
    <w:tmpl w:val="0000001E"/>
    <w:name w:val="WW8Num69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F"/>
    <w:multiLevelType w:val="singleLevel"/>
    <w:tmpl w:val="0000001F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</w:rPr>
    </w:lvl>
  </w:abstractNum>
  <w:abstractNum w:abstractNumId="30" w15:restartNumberingAfterBreak="0">
    <w:nsid w:val="00000020"/>
    <w:multiLevelType w:val="singleLevel"/>
    <w:tmpl w:val="00000020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1" w15:restartNumberingAfterBreak="0">
    <w:nsid w:val="00000021"/>
    <w:multiLevelType w:val="singleLevel"/>
    <w:tmpl w:val="00000021"/>
    <w:name w:val="WW8Num73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32" w15:restartNumberingAfterBreak="0">
    <w:nsid w:val="00000022"/>
    <w:multiLevelType w:val="multilevel"/>
    <w:tmpl w:val="65BEBBCC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3"/>
    <w:multiLevelType w:val="singleLevel"/>
    <w:tmpl w:val="00000023"/>
    <w:name w:val="WW8Num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4" w15:restartNumberingAfterBreak="0">
    <w:nsid w:val="00000024"/>
    <w:multiLevelType w:val="multilevel"/>
    <w:tmpl w:val="E0C44D1A"/>
    <w:name w:val="WW8Num77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5"/>
    <w:multiLevelType w:val="singleLevel"/>
    <w:tmpl w:val="00000025"/>
    <w:name w:val="WW8Num79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  <w:i w:val="0"/>
      </w:rPr>
    </w:lvl>
  </w:abstractNum>
  <w:abstractNum w:abstractNumId="36" w15:restartNumberingAfterBreak="0">
    <w:nsid w:val="00000026"/>
    <w:multiLevelType w:val="singleLevel"/>
    <w:tmpl w:val="00000026"/>
    <w:name w:val="WW8Num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7" w15:restartNumberingAfterBreak="0">
    <w:nsid w:val="00000027"/>
    <w:multiLevelType w:val="singleLevel"/>
    <w:tmpl w:val="00000027"/>
    <w:name w:val="WW8Num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8" w15:restartNumberingAfterBreak="0">
    <w:nsid w:val="00000028"/>
    <w:multiLevelType w:val="singleLevel"/>
    <w:tmpl w:val="00000028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9" w15:restartNumberingAfterBreak="0">
    <w:nsid w:val="00000029"/>
    <w:multiLevelType w:val="singleLevel"/>
    <w:tmpl w:val="00000029"/>
    <w:name w:val="WW8Num8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0" w15:restartNumberingAfterBreak="0">
    <w:nsid w:val="0000002A"/>
    <w:multiLevelType w:val="multilevel"/>
    <w:tmpl w:val="0000002A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B"/>
    <w:multiLevelType w:val="singleLevel"/>
    <w:tmpl w:val="0000002B"/>
    <w:name w:val="WW8Num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2" w15:restartNumberingAfterBreak="0">
    <w:nsid w:val="0000002C"/>
    <w:multiLevelType w:val="singleLevel"/>
    <w:tmpl w:val="0000002C"/>
    <w:name w:val="WW8Num8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3" w15:restartNumberingAfterBreak="0">
    <w:nsid w:val="0000002D"/>
    <w:multiLevelType w:val="singleLevel"/>
    <w:tmpl w:val="0000002D"/>
    <w:name w:val="WW8Num8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/>
      </w:rPr>
    </w:lvl>
  </w:abstractNum>
  <w:abstractNum w:abstractNumId="44" w15:restartNumberingAfterBreak="0">
    <w:nsid w:val="0000002E"/>
    <w:multiLevelType w:val="singleLevel"/>
    <w:tmpl w:val="0000002E"/>
    <w:name w:val="WW8Num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5" w15:restartNumberingAfterBreak="0">
    <w:nsid w:val="0D7B543A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46" w15:restartNumberingAfterBreak="0">
    <w:nsid w:val="144975EC"/>
    <w:multiLevelType w:val="hybridMultilevel"/>
    <w:tmpl w:val="5D88C4A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342A7B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532"/>
        </w:tabs>
        <w:ind w:left="532" w:hanging="390"/>
      </w:pPr>
      <w:rPr>
        <w:b/>
      </w:rPr>
    </w:lvl>
  </w:abstractNum>
  <w:abstractNum w:abstractNumId="48" w15:restartNumberingAfterBreak="0">
    <w:nsid w:val="16C8267A"/>
    <w:multiLevelType w:val="hybridMultilevel"/>
    <w:tmpl w:val="9EF48DE0"/>
    <w:lvl w:ilvl="0" w:tplc="529ED294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1E6184"/>
    <w:multiLevelType w:val="hybridMultilevel"/>
    <w:tmpl w:val="38E2BCB8"/>
    <w:lvl w:ilvl="0" w:tplc="7692333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9014661"/>
    <w:multiLevelType w:val="singleLevel"/>
    <w:tmpl w:val="00000025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  <w:i w:val="0"/>
      </w:rPr>
    </w:lvl>
  </w:abstractNum>
  <w:abstractNum w:abstractNumId="51" w15:restartNumberingAfterBreak="0">
    <w:nsid w:val="29990DDC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52" w15:restartNumberingAfterBreak="0">
    <w:nsid w:val="2D902B48"/>
    <w:multiLevelType w:val="hybridMultilevel"/>
    <w:tmpl w:val="3B429FDA"/>
    <w:name w:val="WW8Num832"/>
    <w:lvl w:ilvl="0" w:tplc="D8D272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F994463"/>
    <w:multiLevelType w:val="hybridMultilevel"/>
    <w:tmpl w:val="6CB82C54"/>
    <w:lvl w:ilvl="0" w:tplc="960C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607219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532"/>
        </w:tabs>
        <w:ind w:left="532" w:hanging="390"/>
      </w:pPr>
      <w:rPr>
        <w:b/>
      </w:rPr>
    </w:lvl>
  </w:abstractNum>
  <w:abstractNum w:abstractNumId="55" w15:restartNumberingAfterBreak="0">
    <w:nsid w:val="35DD182A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56" w15:restartNumberingAfterBreak="0">
    <w:nsid w:val="382472E1"/>
    <w:multiLevelType w:val="multilevel"/>
    <w:tmpl w:val="1CEE21FE"/>
    <w:name w:val="WW8Num692"/>
    <w:lvl w:ilvl="0">
      <w:start w:val="3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38E02EAC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58" w15:restartNumberingAfterBreak="0">
    <w:nsid w:val="41C56BF4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59" w15:restartNumberingAfterBreak="0">
    <w:nsid w:val="6C210F82"/>
    <w:multiLevelType w:val="hybridMultilevel"/>
    <w:tmpl w:val="241E16AC"/>
    <w:lvl w:ilvl="0" w:tplc="F4D094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D2D225B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61" w15:restartNumberingAfterBreak="0">
    <w:nsid w:val="73915BBE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2" w15:restartNumberingAfterBreak="0">
    <w:nsid w:val="76D47CCD"/>
    <w:multiLevelType w:val="multilevel"/>
    <w:tmpl w:val="000000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</w:rPr>
    </w:lvl>
    <w:lvl w:ilvl="2">
      <w:start w:val="1"/>
      <w:numFmt w:val="lowerLetter"/>
      <w:lvlText w:val="%3)"/>
      <w:lvlJc w:val="left"/>
      <w:pPr>
        <w:tabs>
          <w:tab w:val="num" w:pos="420"/>
        </w:tabs>
        <w:ind w:left="420" w:hanging="4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A0A25D8"/>
    <w:multiLevelType w:val="hybridMultilevel"/>
    <w:tmpl w:val="597C829E"/>
    <w:lvl w:ilvl="0" w:tplc="58AAF1A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A21C85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5" w15:restartNumberingAfterBreak="0">
    <w:nsid w:val="7D5332BB"/>
    <w:multiLevelType w:val="singleLevel"/>
    <w:tmpl w:val="000000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6" w15:restartNumberingAfterBreak="0">
    <w:nsid w:val="7E166955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67" w15:restartNumberingAfterBreak="0">
    <w:nsid w:val="7E96088D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num w:numId="1" w16cid:durableId="1547796445">
    <w:abstractNumId w:val="0"/>
  </w:num>
  <w:num w:numId="2" w16cid:durableId="1542090373">
    <w:abstractNumId w:val="29"/>
  </w:num>
  <w:num w:numId="3" w16cid:durableId="1193499671">
    <w:abstractNumId w:val="13"/>
  </w:num>
  <w:num w:numId="4" w16cid:durableId="387531795">
    <w:abstractNumId w:val="24"/>
  </w:num>
  <w:num w:numId="5" w16cid:durableId="1010840216">
    <w:abstractNumId w:val="34"/>
  </w:num>
  <w:num w:numId="6" w16cid:durableId="1823085346">
    <w:abstractNumId w:val="4"/>
  </w:num>
  <w:num w:numId="7" w16cid:durableId="487982101">
    <w:abstractNumId w:val="21"/>
  </w:num>
  <w:num w:numId="8" w16cid:durableId="532618539">
    <w:abstractNumId w:val="40"/>
  </w:num>
  <w:num w:numId="9" w16cid:durableId="1358696006">
    <w:abstractNumId w:val="5"/>
  </w:num>
  <w:num w:numId="10" w16cid:durableId="1362513689">
    <w:abstractNumId w:val="11"/>
  </w:num>
  <w:num w:numId="11" w16cid:durableId="33386401">
    <w:abstractNumId w:val="15"/>
  </w:num>
  <w:num w:numId="12" w16cid:durableId="1175727253">
    <w:abstractNumId w:val="18"/>
  </w:num>
  <w:num w:numId="13" w16cid:durableId="2138062544">
    <w:abstractNumId w:val="23"/>
  </w:num>
  <w:num w:numId="14" w16cid:durableId="48725086">
    <w:abstractNumId w:val="30"/>
  </w:num>
  <w:num w:numId="15" w16cid:durableId="1629969792">
    <w:abstractNumId w:val="32"/>
  </w:num>
  <w:num w:numId="16" w16cid:durableId="1130976347">
    <w:abstractNumId w:val="33"/>
  </w:num>
  <w:num w:numId="17" w16cid:durableId="1496069222">
    <w:abstractNumId w:val="44"/>
  </w:num>
  <w:num w:numId="18" w16cid:durableId="1908224294">
    <w:abstractNumId w:val="8"/>
  </w:num>
  <w:num w:numId="19" w16cid:durableId="1709137584">
    <w:abstractNumId w:val="10"/>
  </w:num>
  <w:num w:numId="20" w16cid:durableId="12659235">
    <w:abstractNumId w:val="17"/>
  </w:num>
  <w:num w:numId="21" w16cid:durableId="1149979452">
    <w:abstractNumId w:val="19"/>
  </w:num>
  <w:num w:numId="22" w16cid:durableId="890262137">
    <w:abstractNumId w:val="28"/>
  </w:num>
  <w:num w:numId="23" w16cid:durableId="1476484779">
    <w:abstractNumId w:val="36"/>
  </w:num>
  <w:num w:numId="24" w16cid:durableId="44375035">
    <w:abstractNumId w:val="38"/>
  </w:num>
  <w:num w:numId="25" w16cid:durableId="561522328">
    <w:abstractNumId w:val="59"/>
  </w:num>
  <w:num w:numId="26" w16cid:durableId="844058275">
    <w:abstractNumId w:val="41"/>
  </w:num>
  <w:num w:numId="27" w16cid:durableId="379861777">
    <w:abstractNumId w:val="20"/>
  </w:num>
  <w:num w:numId="28" w16cid:durableId="1712800939">
    <w:abstractNumId w:val="31"/>
  </w:num>
  <w:num w:numId="29" w16cid:durableId="1054349732">
    <w:abstractNumId w:val="16"/>
  </w:num>
  <w:num w:numId="30" w16cid:durableId="2106150040">
    <w:abstractNumId w:val="26"/>
  </w:num>
  <w:num w:numId="31" w16cid:durableId="361830521">
    <w:abstractNumId w:val="35"/>
  </w:num>
  <w:num w:numId="32" w16cid:durableId="2125077888">
    <w:abstractNumId w:val="39"/>
  </w:num>
  <w:num w:numId="33" w16cid:durableId="113258192">
    <w:abstractNumId w:val="3"/>
  </w:num>
  <w:num w:numId="34" w16cid:durableId="891843871">
    <w:abstractNumId w:val="9"/>
  </w:num>
  <w:num w:numId="35" w16cid:durableId="311325294">
    <w:abstractNumId w:val="12"/>
  </w:num>
  <w:num w:numId="36" w16cid:durableId="1721973543">
    <w:abstractNumId w:val="6"/>
  </w:num>
  <w:num w:numId="37" w16cid:durableId="232472752">
    <w:abstractNumId w:val="43"/>
  </w:num>
  <w:num w:numId="38" w16cid:durableId="1307315215">
    <w:abstractNumId w:val="46"/>
  </w:num>
  <w:num w:numId="39" w16cid:durableId="1166629816">
    <w:abstractNumId w:val="49"/>
  </w:num>
  <w:num w:numId="40" w16cid:durableId="1740863000">
    <w:abstractNumId w:val="65"/>
  </w:num>
  <w:num w:numId="41" w16cid:durableId="1406419566">
    <w:abstractNumId w:val="61"/>
  </w:num>
  <w:num w:numId="42" w16cid:durableId="355665605">
    <w:abstractNumId w:val="67"/>
  </w:num>
  <w:num w:numId="43" w16cid:durableId="1304701088">
    <w:abstractNumId w:val="48"/>
  </w:num>
  <w:num w:numId="44" w16cid:durableId="541556034">
    <w:abstractNumId w:val="60"/>
  </w:num>
  <w:num w:numId="45" w16cid:durableId="1338073470">
    <w:abstractNumId w:val="57"/>
  </w:num>
  <w:num w:numId="46" w16cid:durableId="1162506074">
    <w:abstractNumId w:val="45"/>
  </w:num>
  <w:num w:numId="47" w16cid:durableId="615983315">
    <w:abstractNumId w:val="56"/>
  </w:num>
  <w:num w:numId="48" w16cid:durableId="439228948">
    <w:abstractNumId w:val="62"/>
  </w:num>
  <w:num w:numId="49" w16cid:durableId="1014308200">
    <w:abstractNumId w:val="50"/>
  </w:num>
  <w:num w:numId="50" w16cid:durableId="1126462254">
    <w:abstractNumId w:val="51"/>
  </w:num>
  <w:num w:numId="51" w16cid:durableId="617101132">
    <w:abstractNumId w:val="64"/>
  </w:num>
  <w:num w:numId="52" w16cid:durableId="905260139">
    <w:abstractNumId w:val="66"/>
  </w:num>
  <w:num w:numId="53" w16cid:durableId="63263124">
    <w:abstractNumId w:val="55"/>
  </w:num>
  <w:num w:numId="54" w16cid:durableId="1385714628">
    <w:abstractNumId w:val="47"/>
  </w:num>
  <w:num w:numId="55" w16cid:durableId="1005014017">
    <w:abstractNumId w:val="63"/>
  </w:num>
  <w:num w:numId="56" w16cid:durableId="550073462">
    <w:abstractNumId w:val="54"/>
  </w:num>
  <w:num w:numId="57" w16cid:durableId="1896890730">
    <w:abstractNumId w:val="53"/>
  </w:num>
  <w:num w:numId="58" w16cid:durableId="844589244">
    <w:abstractNumId w:val="58"/>
  </w:num>
  <w:num w:numId="59" w16cid:durableId="1883253015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5D1"/>
    <w:rsid w:val="0000307E"/>
    <w:rsid w:val="00004BD0"/>
    <w:rsid w:val="00010028"/>
    <w:rsid w:val="00022624"/>
    <w:rsid w:val="00034A23"/>
    <w:rsid w:val="00051E5E"/>
    <w:rsid w:val="00061EC3"/>
    <w:rsid w:val="00073118"/>
    <w:rsid w:val="00076028"/>
    <w:rsid w:val="00077381"/>
    <w:rsid w:val="000818E6"/>
    <w:rsid w:val="0009004B"/>
    <w:rsid w:val="000A0C5E"/>
    <w:rsid w:val="000A57A8"/>
    <w:rsid w:val="000A58EB"/>
    <w:rsid w:val="000A5B9C"/>
    <w:rsid w:val="000B4AFE"/>
    <w:rsid w:val="000B76F2"/>
    <w:rsid w:val="000B7FEA"/>
    <w:rsid w:val="000D04DC"/>
    <w:rsid w:val="000D2B87"/>
    <w:rsid w:val="000F601F"/>
    <w:rsid w:val="001261DA"/>
    <w:rsid w:val="00137710"/>
    <w:rsid w:val="00137C47"/>
    <w:rsid w:val="001643A3"/>
    <w:rsid w:val="001726B3"/>
    <w:rsid w:val="00172C81"/>
    <w:rsid w:val="00183DBA"/>
    <w:rsid w:val="00185386"/>
    <w:rsid w:val="00193011"/>
    <w:rsid w:val="0019372D"/>
    <w:rsid w:val="001946FF"/>
    <w:rsid w:val="0019496F"/>
    <w:rsid w:val="001C3A1F"/>
    <w:rsid w:val="001E4263"/>
    <w:rsid w:val="00207D3C"/>
    <w:rsid w:val="00212702"/>
    <w:rsid w:val="0021697B"/>
    <w:rsid w:val="00221F32"/>
    <w:rsid w:val="00222CC7"/>
    <w:rsid w:val="00224883"/>
    <w:rsid w:val="002308AB"/>
    <w:rsid w:val="00233239"/>
    <w:rsid w:val="002403DB"/>
    <w:rsid w:val="00243D9A"/>
    <w:rsid w:val="0024798B"/>
    <w:rsid w:val="00252D23"/>
    <w:rsid w:val="002571DB"/>
    <w:rsid w:val="00261EF1"/>
    <w:rsid w:val="00261FEE"/>
    <w:rsid w:val="00275D98"/>
    <w:rsid w:val="002A7F38"/>
    <w:rsid w:val="002C1403"/>
    <w:rsid w:val="002C2D3A"/>
    <w:rsid w:val="002D0AEC"/>
    <w:rsid w:val="002D430E"/>
    <w:rsid w:val="002E1BFE"/>
    <w:rsid w:val="002E3B6D"/>
    <w:rsid w:val="002E5FBE"/>
    <w:rsid w:val="002F198C"/>
    <w:rsid w:val="002F1D1A"/>
    <w:rsid w:val="002F2A6E"/>
    <w:rsid w:val="00301534"/>
    <w:rsid w:val="003160B9"/>
    <w:rsid w:val="00327F26"/>
    <w:rsid w:val="00327F6E"/>
    <w:rsid w:val="00333CB3"/>
    <w:rsid w:val="003402A0"/>
    <w:rsid w:val="00340461"/>
    <w:rsid w:val="00354A92"/>
    <w:rsid w:val="00356DC9"/>
    <w:rsid w:val="00363401"/>
    <w:rsid w:val="00363EDF"/>
    <w:rsid w:val="00365026"/>
    <w:rsid w:val="00365A38"/>
    <w:rsid w:val="00377585"/>
    <w:rsid w:val="003835BD"/>
    <w:rsid w:val="00396DDD"/>
    <w:rsid w:val="003C0EC8"/>
    <w:rsid w:val="003D6214"/>
    <w:rsid w:val="003E4506"/>
    <w:rsid w:val="003E45D5"/>
    <w:rsid w:val="003F00CF"/>
    <w:rsid w:val="003F14FC"/>
    <w:rsid w:val="0040224B"/>
    <w:rsid w:val="00415498"/>
    <w:rsid w:val="004157B5"/>
    <w:rsid w:val="00415A04"/>
    <w:rsid w:val="00417B14"/>
    <w:rsid w:val="00435019"/>
    <w:rsid w:val="00442DE8"/>
    <w:rsid w:val="004501A5"/>
    <w:rsid w:val="0045173E"/>
    <w:rsid w:val="00456AC4"/>
    <w:rsid w:val="00461C1D"/>
    <w:rsid w:val="0047028B"/>
    <w:rsid w:val="004705A3"/>
    <w:rsid w:val="00492E36"/>
    <w:rsid w:val="00492F98"/>
    <w:rsid w:val="004A2A9C"/>
    <w:rsid w:val="004A6CF8"/>
    <w:rsid w:val="004C1CCA"/>
    <w:rsid w:val="004C501F"/>
    <w:rsid w:val="004C5A59"/>
    <w:rsid w:val="004D114C"/>
    <w:rsid w:val="004E5E9F"/>
    <w:rsid w:val="004F3FCC"/>
    <w:rsid w:val="004F7DBF"/>
    <w:rsid w:val="00503D65"/>
    <w:rsid w:val="005077BB"/>
    <w:rsid w:val="0051488A"/>
    <w:rsid w:val="00514BDA"/>
    <w:rsid w:val="00526AAE"/>
    <w:rsid w:val="005314ED"/>
    <w:rsid w:val="00533A63"/>
    <w:rsid w:val="00534B7A"/>
    <w:rsid w:val="00551F60"/>
    <w:rsid w:val="005620DD"/>
    <w:rsid w:val="005720F7"/>
    <w:rsid w:val="005747AB"/>
    <w:rsid w:val="0058732D"/>
    <w:rsid w:val="00587F4D"/>
    <w:rsid w:val="005A15B2"/>
    <w:rsid w:val="005A7EA9"/>
    <w:rsid w:val="005C79A9"/>
    <w:rsid w:val="005D5145"/>
    <w:rsid w:val="005F2C58"/>
    <w:rsid w:val="005F49AB"/>
    <w:rsid w:val="0061258D"/>
    <w:rsid w:val="00614009"/>
    <w:rsid w:val="00625970"/>
    <w:rsid w:val="0063130F"/>
    <w:rsid w:val="006316F1"/>
    <w:rsid w:val="00631B2A"/>
    <w:rsid w:val="00640252"/>
    <w:rsid w:val="00646872"/>
    <w:rsid w:val="006653CA"/>
    <w:rsid w:val="00665ED9"/>
    <w:rsid w:val="006673D4"/>
    <w:rsid w:val="00672F5A"/>
    <w:rsid w:val="0067534A"/>
    <w:rsid w:val="006761FD"/>
    <w:rsid w:val="00681CDE"/>
    <w:rsid w:val="00685102"/>
    <w:rsid w:val="006913CA"/>
    <w:rsid w:val="00693FCC"/>
    <w:rsid w:val="006B30AF"/>
    <w:rsid w:val="006C1BCD"/>
    <w:rsid w:val="006E6365"/>
    <w:rsid w:val="006E6EC7"/>
    <w:rsid w:val="00707BB7"/>
    <w:rsid w:val="00723888"/>
    <w:rsid w:val="00725662"/>
    <w:rsid w:val="00725663"/>
    <w:rsid w:val="00725B80"/>
    <w:rsid w:val="00727AC8"/>
    <w:rsid w:val="00745C85"/>
    <w:rsid w:val="00752078"/>
    <w:rsid w:val="00760621"/>
    <w:rsid w:val="007663DB"/>
    <w:rsid w:val="00782EA3"/>
    <w:rsid w:val="00784226"/>
    <w:rsid w:val="00786542"/>
    <w:rsid w:val="00791434"/>
    <w:rsid w:val="00796785"/>
    <w:rsid w:val="007A3B86"/>
    <w:rsid w:val="007C09C1"/>
    <w:rsid w:val="007D393A"/>
    <w:rsid w:val="007D4FB6"/>
    <w:rsid w:val="007E4137"/>
    <w:rsid w:val="007F5022"/>
    <w:rsid w:val="007F550C"/>
    <w:rsid w:val="007F5979"/>
    <w:rsid w:val="007F6119"/>
    <w:rsid w:val="00811E87"/>
    <w:rsid w:val="00816FEB"/>
    <w:rsid w:val="00830261"/>
    <w:rsid w:val="00833142"/>
    <w:rsid w:val="0083413C"/>
    <w:rsid w:val="00837454"/>
    <w:rsid w:val="00853159"/>
    <w:rsid w:val="008559A9"/>
    <w:rsid w:val="00856476"/>
    <w:rsid w:val="00865A01"/>
    <w:rsid w:val="008708D5"/>
    <w:rsid w:val="00882261"/>
    <w:rsid w:val="008831FC"/>
    <w:rsid w:val="008A402F"/>
    <w:rsid w:val="008A66CD"/>
    <w:rsid w:val="008A6714"/>
    <w:rsid w:val="008B48A5"/>
    <w:rsid w:val="008B53E7"/>
    <w:rsid w:val="008B5EB0"/>
    <w:rsid w:val="008E1D6E"/>
    <w:rsid w:val="008E2CA4"/>
    <w:rsid w:val="009118E0"/>
    <w:rsid w:val="00926BC1"/>
    <w:rsid w:val="00931926"/>
    <w:rsid w:val="009359C8"/>
    <w:rsid w:val="00955219"/>
    <w:rsid w:val="009654D3"/>
    <w:rsid w:val="00972397"/>
    <w:rsid w:val="0097616B"/>
    <w:rsid w:val="00993B4F"/>
    <w:rsid w:val="009976D3"/>
    <w:rsid w:val="009A09B7"/>
    <w:rsid w:val="009A1B1F"/>
    <w:rsid w:val="009B0529"/>
    <w:rsid w:val="009C34F9"/>
    <w:rsid w:val="009C5EF8"/>
    <w:rsid w:val="009C7D00"/>
    <w:rsid w:val="009D50A7"/>
    <w:rsid w:val="009E0884"/>
    <w:rsid w:val="009E51EC"/>
    <w:rsid w:val="009E75D1"/>
    <w:rsid w:val="009F6C78"/>
    <w:rsid w:val="00A03EA1"/>
    <w:rsid w:val="00A146E7"/>
    <w:rsid w:val="00A201E2"/>
    <w:rsid w:val="00A21838"/>
    <w:rsid w:val="00A27726"/>
    <w:rsid w:val="00A34FC2"/>
    <w:rsid w:val="00A57055"/>
    <w:rsid w:val="00A705D0"/>
    <w:rsid w:val="00A75680"/>
    <w:rsid w:val="00A84BEC"/>
    <w:rsid w:val="00A86928"/>
    <w:rsid w:val="00AA0812"/>
    <w:rsid w:val="00AA40EE"/>
    <w:rsid w:val="00AA682A"/>
    <w:rsid w:val="00AB4263"/>
    <w:rsid w:val="00AB6572"/>
    <w:rsid w:val="00AC32A2"/>
    <w:rsid w:val="00AC5A6C"/>
    <w:rsid w:val="00AD2CAB"/>
    <w:rsid w:val="00AE00FF"/>
    <w:rsid w:val="00AE3AE8"/>
    <w:rsid w:val="00AF17C3"/>
    <w:rsid w:val="00AF60EB"/>
    <w:rsid w:val="00B2223C"/>
    <w:rsid w:val="00B26559"/>
    <w:rsid w:val="00B34F9A"/>
    <w:rsid w:val="00B421BB"/>
    <w:rsid w:val="00B4298B"/>
    <w:rsid w:val="00B43351"/>
    <w:rsid w:val="00B4704A"/>
    <w:rsid w:val="00B51AC5"/>
    <w:rsid w:val="00B5383D"/>
    <w:rsid w:val="00B56258"/>
    <w:rsid w:val="00B653F6"/>
    <w:rsid w:val="00B71E77"/>
    <w:rsid w:val="00B809D1"/>
    <w:rsid w:val="00B85942"/>
    <w:rsid w:val="00BC1295"/>
    <w:rsid w:val="00BD1276"/>
    <w:rsid w:val="00BD3FCD"/>
    <w:rsid w:val="00BE733A"/>
    <w:rsid w:val="00C01AE6"/>
    <w:rsid w:val="00C03312"/>
    <w:rsid w:val="00C16984"/>
    <w:rsid w:val="00C21E4F"/>
    <w:rsid w:val="00C22CAD"/>
    <w:rsid w:val="00C346B6"/>
    <w:rsid w:val="00C34706"/>
    <w:rsid w:val="00C4037B"/>
    <w:rsid w:val="00C43A95"/>
    <w:rsid w:val="00C540EE"/>
    <w:rsid w:val="00CA432B"/>
    <w:rsid w:val="00CB14F9"/>
    <w:rsid w:val="00CD47E8"/>
    <w:rsid w:val="00CF5EB4"/>
    <w:rsid w:val="00D0489E"/>
    <w:rsid w:val="00D22BA5"/>
    <w:rsid w:val="00D22FDD"/>
    <w:rsid w:val="00D326F8"/>
    <w:rsid w:val="00D32D04"/>
    <w:rsid w:val="00D35C9D"/>
    <w:rsid w:val="00D456EA"/>
    <w:rsid w:val="00D462FE"/>
    <w:rsid w:val="00D47198"/>
    <w:rsid w:val="00D568F6"/>
    <w:rsid w:val="00D57D8E"/>
    <w:rsid w:val="00D71A66"/>
    <w:rsid w:val="00D7556F"/>
    <w:rsid w:val="00D84C3D"/>
    <w:rsid w:val="00D9385B"/>
    <w:rsid w:val="00D96ED0"/>
    <w:rsid w:val="00DA20CF"/>
    <w:rsid w:val="00DA413C"/>
    <w:rsid w:val="00DC3803"/>
    <w:rsid w:val="00DC6B8E"/>
    <w:rsid w:val="00DD374C"/>
    <w:rsid w:val="00DF3F7F"/>
    <w:rsid w:val="00E11562"/>
    <w:rsid w:val="00E21AFE"/>
    <w:rsid w:val="00E2283A"/>
    <w:rsid w:val="00E31F97"/>
    <w:rsid w:val="00E3355B"/>
    <w:rsid w:val="00E41082"/>
    <w:rsid w:val="00E4590E"/>
    <w:rsid w:val="00E54A67"/>
    <w:rsid w:val="00E600B0"/>
    <w:rsid w:val="00E65A06"/>
    <w:rsid w:val="00E70A33"/>
    <w:rsid w:val="00E82E89"/>
    <w:rsid w:val="00E85F80"/>
    <w:rsid w:val="00E86B33"/>
    <w:rsid w:val="00E96F49"/>
    <w:rsid w:val="00EA0A38"/>
    <w:rsid w:val="00EA7CE3"/>
    <w:rsid w:val="00EB17A6"/>
    <w:rsid w:val="00EB62FE"/>
    <w:rsid w:val="00ED19AF"/>
    <w:rsid w:val="00ED1E1C"/>
    <w:rsid w:val="00EF0E5E"/>
    <w:rsid w:val="00F00B2F"/>
    <w:rsid w:val="00F00DF3"/>
    <w:rsid w:val="00F245A2"/>
    <w:rsid w:val="00F27F1B"/>
    <w:rsid w:val="00F37082"/>
    <w:rsid w:val="00F43777"/>
    <w:rsid w:val="00F51EED"/>
    <w:rsid w:val="00F80EEB"/>
    <w:rsid w:val="00F8505E"/>
    <w:rsid w:val="00F852AE"/>
    <w:rsid w:val="00FA6597"/>
    <w:rsid w:val="00FA675C"/>
    <w:rsid w:val="00FB5038"/>
    <w:rsid w:val="00FB51B5"/>
    <w:rsid w:val="00FC15ED"/>
    <w:rsid w:val="00FC2990"/>
    <w:rsid w:val="00FC6823"/>
    <w:rsid w:val="00FE5E22"/>
    <w:rsid w:val="00FF1419"/>
    <w:rsid w:val="00FF5910"/>
    <w:rsid w:val="00FF64F1"/>
    <w:rsid w:val="00FF64F4"/>
    <w:rsid w:val="7100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E203FE"/>
  <w15:chartTrackingRefBased/>
  <w15:docId w15:val="{CDC0C7D6-C16D-460A-A4BB-615BE87C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73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5173E"/>
    <w:pPr>
      <w:keepNext/>
      <w:tabs>
        <w:tab w:val="num" w:pos="0"/>
      </w:tabs>
      <w:autoSpaceDE w:val="0"/>
      <w:spacing w:line="360" w:lineRule="auto"/>
      <w:outlineLvl w:val="0"/>
    </w:pPr>
    <w:rPr>
      <w:rFonts w:ascii="GillSans-Bold" w:hAnsi="GillSans-Bold"/>
      <w:b/>
      <w:bCs/>
    </w:rPr>
  </w:style>
  <w:style w:type="paragraph" w:styleId="Ttulo2">
    <w:name w:val="heading 2"/>
    <w:basedOn w:val="Normal"/>
    <w:next w:val="Normal"/>
    <w:qFormat/>
    <w:rsid w:val="004517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517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517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5173E"/>
    <w:pPr>
      <w:keepNext/>
      <w:autoSpaceDE w:val="0"/>
      <w:jc w:val="center"/>
      <w:outlineLvl w:val="4"/>
    </w:pPr>
    <w:rPr>
      <w:rFonts w:ascii="Arial" w:hAnsi="Arial" w:cs="Arial"/>
      <w:b/>
      <w:sz w:val="22"/>
      <w:szCs w:val="22"/>
    </w:rPr>
  </w:style>
  <w:style w:type="paragraph" w:styleId="Ttulo6">
    <w:name w:val="heading 6"/>
    <w:basedOn w:val="Normal"/>
    <w:next w:val="Normal"/>
    <w:qFormat/>
    <w:rsid w:val="0045173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5173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5173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4517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45173E"/>
    <w:pPr>
      <w:jc w:val="center"/>
    </w:pPr>
    <w:rPr>
      <w:rFonts w:ascii="Arial Narrow" w:hAnsi="Arial Narrow"/>
      <w:b/>
      <w:bCs/>
      <w:sz w:val="20"/>
      <w:lang w:val="x-none"/>
    </w:rPr>
  </w:style>
  <w:style w:type="paragraph" w:styleId="Subttulo">
    <w:name w:val="Subtitle"/>
    <w:basedOn w:val="Normal"/>
    <w:qFormat/>
    <w:rsid w:val="0045173E"/>
    <w:pPr>
      <w:spacing w:after="60"/>
      <w:jc w:val="center"/>
      <w:outlineLvl w:val="1"/>
    </w:pPr>
    <w:rPr>
      <w:rFonts w:ascii="Arial" w:hAnsi="Arial" w:cs="Arial"/>
    </w:rPr>
  </w:style>
  <w:style w:type="paragraph" w:styleId="Rodap">
    <w:name w:val="footer"/>
    <w:basedOn w:val="Normal"/>
    <w:rsid w:val="0045173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5173E"/>
  </w:style>
  <w:style w:type="paragraph" w:styleId="Cabealho">
    <w:name w:val="header"/>
    <w:basedOn w:val="Normal"/>
    <w:link w:val="CabealhoChar"/>
    <w:uiPriority w:val="99"/>
    <w:rsid w:val="0045173E"/>
    <w:pPr>
      <w:tabs>
        <w:tab w:val="center" w:pos="4252"/>
        <w:tab w:val="right" w:pos="8504"/>
      </w:tabs>
    </w:pPr>
    <w:rPr>
      <w:lang w:val="x-none"/>
    </w:rPr>
  </w:style>
  <w:style w:type="paragraph" w:styleId="Corpodetexto">
    <w:name w:val="Body Text"/>
    <w:basedOn w:val="Normal"/>
    <w:rsid w:val="0045173E"/>
    <w:pPr>
      <w:autoSpaceDE w:val="0"/>
    </w:pPr>
    <w:rPr>
      <w:rFonts w:ascii="GillSans" w:hAnsi="GillSans"/>
      <w:color w:val="000000"/>
      <w:sz w:val="20"/>
      <w:szCs w:val="20"/>
    </w:rPr>
  </w:style>
  <w:style w:type="paragraph" w:customStyle="1" w:styleId="Corpodetexto21">
    <w:name w:val="Corpo de texto 21"/>
    <w:basedOn w:val="Normal"/>
    <w:rsid w:val="0045173E"/>
    <w:pPr>
      <w:spacing w:line="360" w:lineRule="auto"/>
      <w:jc w:val="both"/>
    </w:pPr>
    <w:rPr>
      <w:rFonts w:ascii="GillSans" w:hAnsi="GillSans"/>
      <w:color w:val="000000"/>
      <w:sz w:val="20"/>
      <w:szCs w:val="20"/>
    </w:rPr>
  </w:style>
  <w:style w:type="paragraph" w:styleId="Recuodecorpodetexto">
    <w:name w:val="Body Text Indent"/>
    <w:basedOn w:val="Normal"/>
    <w:rsid w:val="0045173E"/>
    <w:pPr>
      <w:spacing w:after="120"/>
      <w:ind w:left="283"/>
    </w:pPr>
  </w:style>
  <w:style w:type="paragraph" w:customStyle="1" w:styleId="Textoembloco1">
    <w:name w:val="Texto em bloco1"/>
    <w:basedOn w:val="Normal"/>
    <w:rsid w:val="0045173E"/>
    <w:pPr>
      <w:spacing w:line="480" w:lineRule="auto"/>
      <w:ind w:left="240" w:right="399" w:firstLine="20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rsid w:val="0045173E"/>
    <w:pPr>
      <w:tabs>
        <w:tab w:val="left" w:pos="0"/>
      </w:tabs>
      <w:jc w:val="both"/>
    </w:pPr>
    <w:rPr>
      <w:rFonts w:ascii="Arial" w:hAnsi="Arial" w:cs="Arial"/>
      <w:color w:val="993300"/>
      <w:sz w:val="18"/>
    </w:rPr>
  </w:style>
  <w:style w:type="paragraph" w:customStyle="1" w:styleId="Contedodatabela">
    <w:name w:val="Conteúdo da tabela"/>
    <w:basedOn w:val="Normal"/>
    <w:rsid w:val="0045173E"/>
    <w:pPr>
      <w:widowControl w:val="0"/>
      <w:suppressLineNumbers/>
    </w:pPr>
    <w:rPr>
      <w:rFonts w:eastAsia="Lucida Sans Unicode"/>
    </w:rPr>
  </w:style>
  <w:style w:type="character" w:customStyle="1" w:styleId="WW8Num1z0">
    <w:name w:val="WW8Num1z0"/>
    <w:rsid w:val="0045173E"/>
    <w:rPr>
      <w:rFonts w:ascii="Symbol" w:hAnsi="Symbol"/>
    </w:rPr>
  </w:style>
  <w:style w:type="character" w:customStyle="1" w:styleId="Absatz-Standardschriftart">
    <w:name w:val="Absatz-Standardschriftart"/>
    <w:rsid w:val="0045173E"/>
  </w:style>
  <w:style w:type="paragraph" w:customStyle="1" w:styleId="Captulo">
    <w:name w:val="Capítulo"/>
    <w:basedOn w:val="Normal"/>
    <w:next w:val="Corpodetexto"/>
    <w:rsid w:val="0045173E"/>
    <w:pPr>
      <w:keepNext/>
      <w:widowControl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Corpodetexto"/>
    <w:rsid w:val="0045173E"/>
    <w:pPr>
      <w:widowControl w:val="0"/>
      <w:autoSpaceDE/>
      <w:spacing w:after="120"/>
    </w:pPr>
    <w:rPr>
      <w:rFonts w:ascii="Times New Roman" w:eastAsia="Lucida Sans Unicode" w:hAnsi="Times New Roman" w:cs="Tahoma"/>
      <w:color w:val="auto"/>
      <w:sz w:val="24"/>
      <w:szCs w:val="24"/>
    </w:rPr>
  </w:style>
  <w:style w:type="paragraph" w:customStyle="1" w:styleId="Legenda1">
    <w:name w:val="Legenda1"/>
    <w:basedOn w:val="Normal"/>
    <w:rsid w:val="0045173E"/>
    <w:pPr>
      <w:widowControl w:val="0"/>
      <w:suppressLineNumbers/>
      <w:spacing w:before="120" w:after="120"/>
    </w:pPr>
    <w:rPr>
      <w:rFonts w:eastAsia="Lucida Sans Unicode" w:cs="Tahoma"/>
      <w:i/>
      <w:iCs/>
    </w:rPr>
  </w:style>
  <w:style w:type="paragraph" w:customStyle="1" w:styleId="ndice">
    <w:name w:val="Índice"/>
    <w:basedOn w:val="Normal"/>
    <w:rsid w:val="0045173E"/>
    <w:pPr>
      <w:widowControl w:val="0"/>
      <w:suppressLineNumbers/>
    </w:pPr>
    <w:rPr>
      <w:rFonts w:eastAsia="Lucida Sans Unicode" w:cs="Tahoma"/>
    </w:rPr>
  </w:style>
  <w:style w:type="paragraph" w:customStyle="1" w:styleId="Ttulodatabela">
    <w:name w:val="Título da tabela"/>
    <w:basedOn w:val="Contedodatabela"/>
    <w:rsid w:val="0045173E"/>
    <w:pPr>
      <w:jc w:val="center"/>
    </w:pPr>
    <w:rPr>
      <w:b/>
      <w:bCs/>
      <w:i/>
      <w:iCs/>
    </w:rPr>
  </w:style>
  <w:style w:type="paragraph" w:styleId="Recuodecorpodetexto2">
    <w:name w:val="Body Text Indent 2"/>
    <w:basedOn w:val="Normal"/>
    <w:rsid w:val="0045173E"/>
    <w:pPr>
      <w:spacing w:after="120" w:line="480" w:lineRule="auto"/>
      <w:ind w:left="283"/>
    </w:pPr>
  </w:style>
  <w:style w:type="paragraph" w:styleId="Corpodetexto2">
    <w:name w:val="Body Text 2"/>
    <w:basedOn w:val="Normal"/>
    <w:rsid w:val="0045173E"/>
    <w:pPr>
      <w:autoSpaceDE w:val="0"/>
      <w:jc w:val="both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m1-item">
    <w:name w:val="pm1-item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2">
    <w:name w:val="p2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6">
    <w:name w:val="p6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semFormatao">
    <w:name w:val="Plain Text"/>
    <w:basedOn w:val="Normal"/>
    <w:link w:val="TextosemFormataoChar"/>
    <w:rsid w:val="00BE733A"/>
    <w:pPr>
      <w:suppressAutoHyphens w:val="0"/>
      <w:spacing w:before="100" w:beforeAutospacing="1" w:after="100" w:afterAutospacing="1"/>
    </w:pPr>
    <w:rPr>
      <w:lang w:val="x-none" w:eastAsia="x-none"/>
    </w:rPr>
  </w:style>
  <w:style w:type="character" w:customStyle="1" w:styleId="TextosemFormataoChar">
    <w:name w:val="Texto sem Formatação Char"/>
    <w:link w:val="TextosemFormatao"/>
    <w:rsid w:val="00BE733A"/>
    <w:rPr>
      <w:sz w:val="24"/>
      <w:szCs w:val="24"/>
    </w:rPr>
  </w:style>
  <w:style w:type="paragraph" w:customStyle="1" w:styleId="p5">
    <w:name w:val="p5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1">
    <w:name w:val="p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extoembloco10">
    <w:name w:val="textoembloco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abnt">
    <w:name w:val="abnt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corpodetexto210">
    <w:name w:val="corpodetexto2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rsid w:val="00665ED9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665ED9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link w:val="Cabealho"/>
    <w:uiPriority w:val="99"/>
    <w:rsid w:val="009E51EC"/>
    <w:rPr>
      <w:sz w:val="24"/>
      <w:szCs w:val="24"/>
      <w:lang w:eastAsia="ar-SA"/>
    </w:rPr>
  </w:style>
  <w:style w:type="paragraph" w:customStyle="1" w:styleId="DecimalAligned">
    <w:name w:val="Decimal Aligned"/>
    <w:basedOn w:val="Normal"/>
    <w:uiPriority w:val="40"/>
    <w:qFormat/>
    <w:rsid w:val="00F37082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37082"/>
    <w:pPr>
      <w:suppressAutoHyphens w:val="0"/>
    </w:pPr>
    <w:rPr>
      <w:rFonts w:ascii="Calibri" w:hAnsi="Calibri"/>
      <w:sz w:val="20"/>
      <w:szCs w:val="20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rsid w:val="00F37082"/>
    <w:rPr>
      <w:rFonts w:ascii="Calibri" w:eastAsia="Times New Roman" w:hAnsi="Calibri" w:cs="Times New Roman"/>
      <w:lang w:eastAsia="en-US"/>
    </w:rPr>
  </w:style>
  <w:style w:type="character" w:styleId="nfaseSutil">
    <w:name w:val="Subtle Emphasis"/>
    <w:uiPriority w:val="19"/>
    <w:qFormat/>
    <w:rsid w:val="00F37082"/>
    <w:rPr>
      <w:rFonts w:eastAsia="Times New Roman" w:cs="Times New Roman"/>
      <w:bCs w:val="0"/>
      <w:i/>
      <w:iCs/>
      <w:color w:val="808080"/>
      <w:szCs w:val="22"/>
      <w:lang w:val="pt-BR"/>
    </w:rPr>
  </w:style>
  <w:style w:type="table" w:styleId="SombreamentoClaro-nfase1">
    <w:name w:val="Light Shading Accent 1"/>
    <w:basedOn w:val="Tabelanormal"/>
    <w:uiPriority w:val="60"/>
    <w:rsid w:val="00F37082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tas">
    <w:name w:val="notas"/>
    <w:basedOn w:val="Normal"/>
    <w:rsid w:val="000D04DC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link w:val="Ttulo"/>
    <w:rsid w:val="000A58EB"/>
    <w:rPr>
      <w:rFonts w:ascii="Arial Narrow" w:hAnsi="Arial Narrow" w:cs="Arial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nexos%20norma%20t&#233;cnica%20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9FD19-E499-447A-B648-F0DCA87D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norma técnica 01.dotx</Template>
  <TotalTime>4</TotalTime>
  <Pages>1</Pages>
  <Words>87</Words>
  <Characters>474</Characters>
  <Application>Microsoft Office Word</Application>
  <DocSecurity>0</DocSecurity>
  <Lines>3</Lines>
  <Paragraphs>1</Paragraphs>
  <ScaleCrop>false</ScaleCrop>
  <Company>CBMGO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leonardobs</dc:creator>
  <cp:keywords/>
  <cp:lastModifiedBy>CBMAC</cp:lastModifiedBy>
  <cp:revision>20</cp:revision>
  <cp:lastPrinted>2021-09-14T17:19:00Z</cp:lastPrinted>
  <dcterms:created xsi:type="dcterms:W3CDTF">2020-02-09T02:46:00Z</dcterms:created>
  <dcterms:modified xsi:type="dcterms:W3CDTF">2025-02-27T15:16:00Z</dcterms:modified>
</cp:coreProperties>
</file>