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FE167" w14:textId="31DF5116" w:rsidR="00450207" w:rsidRPr="009B5B3B" w:rsidRDefault="00D51FD5" w:rsidP="009613C4">
      <w:pPr>
        <w:autoSpaceDE w:val="0"/>
        <w:spacing w:line="360" w:lineRule="auto"/>
        <w:jc w:val="center"/>
        <w:rPr>
          <w:rFonts w:ascii="Arial" w:hAnsi="Arial" w:cs="Arial"/>
          <w:b/>
          <w:color w:val="FF0000"/>
          <w:szCs w:val="32"/>
        </w:rPr>
      </w:pPr>
      <w:r w:rsidRPr="009B5B3B">
        <w:rPr>
          <w:rFonts w:ascii="Arial" w:hAnsi="Arial" w:cs="Arial"/>
          <w:b/>
          <w:color w:val="FF0000"/>
          <w:szCs w:val="32"/>
        </w:rPr>
        <w:t>ANEXO G</w:t>
      </w:r>
      <w:r w:rsidR="005F5752" w:rsidRPr="009B5B3B">
        <w:rPr>
          <w:rFonts w:ascii="Arial" w:hAnsi="Arial" w:cs="Arial"/>
          <w:b/>
          <w:color w:val="FF0000"/>
          <w:szCs w:val="32"/>
        </w:rPr>
        <w:t>.2</w:t>
      </w:r>
    </w:p>
    <w:tbl>
      <w:tblPr>
        <w:tblW w:w="101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9"/>
      </w:tblGrid>
      <w:tr w:rsidR="00CD3381" w:rsidRPr="007F5022" w14:paraId="192A1D5C" w14:textId="77777777" w:rsidTr="00D369AA">
        <w:trPr>
          <w:trHeight w:hRule="exact" w:val="1718"/>
          <w:jc w:val="center"/>
        </w:trPr>
        <w:tc>
          <w:tcPr>
            <w:tcW w:w="10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D9CA4" w14:textId="3D59524B" w:rsidR="46EB24D8" w:rsidRDefault="46EB24D8" w:rsidP="46EB24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167C53" wp14:editId="0EEE5A10">
                  <wp:extent cx="620202" cy="681349"/>
                  <wp:effectExtent l="0" t="0" r="8890" b="5080"/>
                  <wp:docPr id="972977523" name="Imagem 972977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18" cy="68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ABF858" w14:textId="1F69A1C5" w:rsidR="46EB24D8" w:rsidRDefault="46EB24D8" w:rsidP="46EB24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EB24D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ESTADO DO ACRE </w:t>
            </w:r>
          </w:p>
          <w:p w14:paraId="7F273A2E" w14:textId="348D3AFD" w:rsidR="46EB24D8" w:rsidRDefault="46EB24D8" w:rsidP="46EB24D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EB24D8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CORPO DE BOMBEIROS MILITAR</w:t>
            </w:r>
          </w:p>
          <w:p w14:paraId="0A37501D" w14:textId="77777777" w:rsidR="00CD3381" w:rsidRPr="007F5022" w:rsidRDefault="00CD3381" w:rsidP="00CD3381">
            <w:pPr>
              <w:autoSpaceDE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50207" w:rsidRPr="00805106" w14:paraId="10D0A384" w14:textId="77777777" w:rsidTr="00D369AA">
        <w:trPr>
          <w:trHeight w:val="558"/>
          <w:jc w:val="center"/>
        </w:trPr>
        <w:tc>
          <w:tcPr>
            <w:tcW w:w="101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vAlign w:val="center"/>
          </w:tcPr>
          <w:p w14:paraId="1930D4AE" w14:textId="64F0FC81" w:rsidR="00450207" w:rsidRPr="00805106" w:rsidRDefault="005F5752" w:rsidP="005A1555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TERMO DE DISPENSA DE INSTALAÇÃO DE PREVENTIVOS DE SCIP</w:t>
            </w:r>
          </w:p>
        </w:tc>
      </w:tr>
      <w:tr w:rsidR="00450207" w:rsidRPr="00805106" w14:paraId="4E7B6036" w14:textId="77777777" w:rsidTr="00D369AA">
        <w:trPr>
          <w:trHeight w:val="11525"/>
          <w:jc w:val="center"/>
        </w:trPr>
        <w:tc>
          <w:tcPr>
            <w:tcW w:w="1018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450207" w:rsidRPr="00805106" w:rsidRDefault="00450207" w:rsidP="00D369AA">
            <w:pPr>
              <w:snapToGrid w:val="0"/>
              <w:ind w:left="240" w:right="399"/>
              <w:jc w:val="both"/>
              <w:rPr>
                <w:rFonts w:ascii="Arial" w:hAnsi="Arial" w:cs="Arial"/>
              </w:rPr>
            </w:pPr>
          </w:p>
          <w:p w14:paraId="1FAEA429" w14:textId="2F018A9D" w:rsidR="00097E80" w:rsidRDefault="00097E80" w:rsidP="0050718A">
            <w:pPr>
              <w:pStyle w:val="Textoembloco1"/>
              <w:spacing w:line="360" w:lineRule="auto"/>
              <w:ind w:left="0" w:firstLine="0"/>
            </w:pPr>
            <w:r>
              <w:t xml:space="preserve">               </w:t>
            </w:r>
            <w:r w:rsidR="0050718A">
              <w:t>Eu ____________________________________ (Pessoa Jurídica/Física) CNPJ/CPF_______________________ ,tendo como representante legal   _____________________________________ , declaro para os devidos fins não necessitar de espaço físico para desempenhar minhas atividades comerciais no ramo de _____________________________________. Fato este que me assegura dispensa de instalação de preventivos de segurança contra incêndio e pânico conforme prevê o item 6.1.4.4.4 da NT01/202</w:t>
            </w:r>
            <w:r>
              <w:t>5</w:t>
            </w:r>
            <w:r w:rsidR="0050718A">
              <w:t xml:space="preserve">/CBMAC. </w:t>
            </w:r>
          </w:p>
          <w:p w14:paraId="6AB1A49A" w14:textId="77777777" w:rsidR="00097E80" w:rsidRDefault="00097E80" w:rsidP="0050718A">
            <w:pPr>
              <w:pStyle w:val="Textoembloco1"/>
              <w:spacing w:line="360" w:lineRule="auto"/>
              <w:ind w:left="0" w:firstLine="0"/>
            </w:pPr>
          </w:p>
          <w:p w14:paraId="034D9605" w14:textId="05E82439" w:rsidR="0050718A" w:rsidRDefault="00097E80" w:rsidP="0050718A">
            <w:pPr>
              <w:pStyle w:val="Textoembloco1"/>
              <w:spacing w:line="360" w:lineRule="auto"/>
              <w:ind w:left="0" w:firstLine="0"/>
            </w:pPr>
            <w:r>
              <w:t xml:space="preserve">               </w:t>
            </w:r>
            <w:r w:rsidR="0050718A">
              <w:t xml:space="preserve">Declaro ainda ter ciência de que a dispensa de instalação de preventivos de segurança contra incêndio e pânico não me isenta do pagamento da taxa de serviços prevista na Lei 1137/94. Por ser a expressão da verdade, assumo total e inteira responsabilidade pela veracidade das informações supra, o qual firmo o presente termo junto ao Corpo de Bombeiros Militar do Estado do Acre. </w:t>
            </w:r>
          </w:p>
          <w:p w14:paraId="3995A653" w14:textId="77777777" w:rsidR="0050718A" w:rsidRDefault="0050718A" w:rsidP="00D369AA">
            <w:pPr>
              <w:pStyle w:val="Textoembloco1"/>
              <w:spacing w:line="240" w:lineRule="auto"/>
              <w:ind w:left="0" w:firstLine="0"/>
            </w:pPr>
          </w:p>
          <w:p w14:paraId="14091F88" w14:textId="77777777" w:rsidR="0050718A" w:rsidRDefault="0050718A" w:rsidP="00D369AA">
            <w:pPr>
              <w:pStyle w:val="Textoembloco1"/>
              <w:spacing w:line="240" w:lineRule="auto"/>
              <w:ind w:left="0" w:firstLine="0"/>
            </w:pPr>
          </w:p>
          <w:p w14:paraId="4101652C" w14:textId="35C263A4" w:rsidR="001749D6" w:rsidRDefault="0050718A" w:rsidP="00D369AA">
            <w:pPr>
              <w:pStyle w:val="Textoembloco1"/>
              <w:spacing w:line="240" w:lineRule="auto"/>
              <w:ind w:left="0" w:firstLine="0"/>
            </w:pPr>
            <w:r>
              <w:t xml:space="preserve">Observação: Código Penal -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Parágrafo único - Se o agente é funcionário público, e comete o crime prevalecendo-se do cargo, ou se a falsificação ou alteração é de assentamento de registro civil, aumenta-se a pena de sexta parte. </w:t>
            </w:r>
          </w:p>
          <w:p w14:paraId="7D75689C" w14:textId="77777777" w:rsidR="00097E80" w:rsidRDefault="00097E80" w:rsidP="00D369AA">
            <w:pPr>
              <w:pStyle w:val="Textoembloco1"/>
              <w:spacing w:line="240" w:lineRule="auto"/>
              <w:ind w:left="0" w:firstLine="0"/>
            </w:pPr>
          </w:p>
          <w:p w14:paraId="05EAEE82" w14:textId="295DADC4" w:rsidR="0050718A" w:rsidRDefault="0050718A" w:rsidP="00D369AA">
            <w:pPr>
              <w:pStyle w:val="Textoembloco1"/>
              <w:spacing w:line="240" w:lineRule="auto"/>
              <w:ind w:left="0" w:firstLine="0"/>
            </w:pPr>
          </w:p>
          <w:p w14:paraId="09E00F59" w14:textId="77777777" w:rsidR="0050718A" w:rsidRPr="001749D6" w:rsidRDefault="0050718A" w:rsidP="00D369AA">
            <w:pPr>
              <w:pStyle w:val="Textoembloco1"/>
              <w:spacing w:line="240" w:lineRule="auto"/>
              <w:ind w:left="0" w:firstLine="0"/>
              <w:rPr>
                <w:sz w:val="20"/>
              </w:rPr>
            </w:pPr>
          </w:p>
          <w:p w14:paraId="4B99056E" w14:textId="2492898B" w:rsidR="00450207" w:rsidRPr="00D369AA" w:rsidRDefault="00450207" w:rsidP="00D369AA">
            <w:pPr>
              <w:pStyle w:val="Textoembloco1"/>
              <w:spacing w:line="240" w:lineRule="auto"/>
              <w:ind w:firstLine="0"/>
              <w:jc w:val="center"/>
              <w:rPr>
                <w:sz w:val="20"/>
              </w:rPr>
            </w:pPr>
            <w:r w:rsidRPr="001749D6">
              <w:rPr>
                <w:sz w:val="20"/>
              </w:rPr>
              <w:t xml:space="preserve">_________________, _____ de ___________ </w:t>
            </w:r>
            <w:proofErr w:type="spellStart"/>
            <w:r w:rsidRPr="001749D6">
              <w:rPr>
                <w:sz w:val="20"/>
              </w:rPr>
              <w:t>de</w:t>
            </w:r>
            <w:proofErr w:type="spellEnd"/>
            <w:r w:rsidRPr="001749D6">
              <w:rPr>
                <w:sz w:val="20"/>
              </w:rPr>
              <w:t xml:space="preserve"> _________.</w:t>
            </w:r>
          </w:p>
          <w:p w14:paraId="106F559F" w14:textId="77777777" w:rsidR="00D369AA" w:rsidRPr="0007542B" w:rsidRDefault="00D369AA" w:rsidP="00D369AA">
            <w:pPr>
              <w:pStyle w:val="Textoembloco1"/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14:paraId="625E542F" w14:textId="3D0B71A8" w:rsidR="00D369AA" w:rsidRDefault="00D369AA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</w:p>
          <w:p w14:paraId="7B141E48" w14:textId="4DDAB1B5" w:rsidR="0050718A" w:rsidRDefault="0050718A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</w:p>
          <w:p w14:paraId="59E048D7" w14:textId="0C574304" w:rsidR="0050718A" w:rsidRDefault="0050718A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</w:p>
          <w:p w14:paraId="0AB29AF1" w14:textId="77777777" w:rsidR="0050718A" w:rsidRDefault="0050718A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</w:p>
          <w:p w14:paraId="2353605C" w14:textId="0083FBC5" w:rsidR="00450207" w:rsidRPr="001749D6" w:rsidRDefault="00450207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  <w:r w:rsidRPr="001749D6">
              <w:rPr>
                <w:rFonts w:ascii="Arial" w:hAnsi="Arial" w:cs="Arial"/>
                <w:sz w:val="20"/>
              </w:rPr>
              <w:t>__________________________________________</w:t>
            </w:r>
          </w:p>
          <w:p w14:paraId="1E609B84" w14:textId="77777777" w:rsidR="00450207" w:rsidRPr="001749D6" w:rsidRDefault="00450207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  <w:r w:rsidRPr="001749D6">
              <w:rPr>
                <w:rFonts w:ascii="Arial" w:hAnsi="Arial" w:cs="Arial"/>
                <w:sz w:val="20"/>
              </w:rPr>
              <w:t>Nome</w:t>
            </w:r>
          </w:p>
          <w:p w14:paraId="6ACD1364" w14:textId="5536522E" w:rsidR="001749D6" w:rsidRPr="00D369AA" w:rsidRDefault="00450207" w:rsidP="00D369AA">
            <w:pPr>
              <w:ind w:right="39"/>
              <w:jc w:val="center"/>
              <w:rPr>
                <w:rFonts w:ascii="Arial" w:hAnsi="Arial" w:cs="Arial"/>
                <w:sz w:val="20"/>
              </w:rPr>
            </w:pPr>
            <w:r w:rsidRPr="001749D6">
              <w:rPr>
                <w:rFonts w:ascii="Arial" w:hAnsi="Arial" w:cs="Arial"/>
                <w:sz w:val="20"/>
              </w:rPr>
              <w:t>Propr</w:t>
            </w:r>
            <w:r w:rsidR="005A1555" w:rsidRPr="001749D6">
              <w:rPr>
                <w:rFonts w:ascii="Arial" w:hAnsi="Arial" w:cs="Arial"/>
                <w:sz w:val="20"/>
              </w:rPr>
              <w:t>ietário / Responsável legal pela</w:t>
            </w:r>
            <w:r w:rsidRPr="001749D6">
              <w:rPr>
                <w:rFonts w:ascii="Arial" w:hAnsi="Arial" w:cs="Arial"/>
                <w:sz w:val="20"/>
              </w:rPr>
              <w:t xml:space="preserve"> </w:t>
            </w:r>
            <w:r w:rsidR="005A1555" w:rsidRPr="001749D6">
              <w:rPr>
                <w:rFonts w:ascii="Arial" w:hAnsi="Arial" w:cs="Arial"/>
                <w:sz w:val="20"/>
              </w:rPr>
              <w:t>edificação</w:t>
            </w:r>
          </w:p>
        </w:tc>
      </w:tr>
      <w:tr w:rsidR="00B322CB" w:rsidRPr="00805106" w14:paraId="1299C43A" w14:textId="77777777" w:rsidTr="00D369AA">
        <w:trPr>
          <w:trHeight w:val="87"/>
          <w:jc w:val="center"/>
        </w:trPr>
        <w:tc>
          <w:tcPr>
            <w:tcW w:w="1018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B322CB" w:rsidRPr="00AC7254" w:rsidRDefault="00B322CB" w:rsidP="00C31798">
            <w:pPr>
              <w:snapToGrid w:val="0"/>
              <w:jc w:val="both"/>
              <w:rPr>
                <w:rFonts w:ascii="Arial" w:hAnsi="Arial" w:cs="Arial"/>
                <w:sz w:val="12"/>
              </w:rPr>
            </w:pPr>
          </w:p>
        </w:tc>
      </w:tr>
    </w:tbl>
    <w:p w14:paraId="3461D779" w14:textId="77777777" w:rsidR="00E32B30" w:rsidRPr="00805106" w:rsidRDefault="00E32B30" w:rsidP="009613C4">
      <w:pPr>
        <w:tabs>
          <w:tab w:val="left" w:pos="973"/>
        </w:tabs>
        <w:rPr>
          <w:szCs w:val="20"/>
        </w:rPr>
      </w:pPr>
    </w:p>
    <w:sectPr w:rsidR="00E32B30" w:rsidRPr="00805106" w:rsidSect="009613C4">
      <w:footerReference w:type="even" r:id="rId9"/>
      <w:footerReference w:type="default" r:id="rId10"/>
      <w:headerReference w:type="first" r:id="rId11"/>
      <w:type w:val="continuous"/>
      <w:pgSz w:w="11906" w:h="16838" w:code="9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BAD4" w14:textId="77777777" w:rsidR="005A3BB8" w:rsidRDefault="005A3BB8">
      <w:r>
        <w:separator/>
      </w:r>
    </w:p>
  </w:endnote>
  <w:endnote w:type="continuationSeparator" w:id="0">
    <w:p w14:paraId="6872738F" w14:textId="77777777" w:rsidR="005A3BB8" w:rsidRDefault="005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AC7254" w:rsidRDefault="00AC72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EBF3C5" w14:textId="77777777" w:rsidR="00AC7254" w:rsidRDefault="00AC725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0A41" w14:textId="77777777" w:rsidR="00AC7254" w:rsidRDefault="00AC725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F3782" w14:textId="77777777" w:rsidR="005A3BB8" w:rsidRDefault="005A3BB8">
      <w:r>
        <w:separator/>
      </w:r>
    </w:p>
  </w:footnote>
  <w:footnote w:type="continuationSeparator" w:id="0">
    <w:p w14:paraId="23BB2974" w14:textId="77777777" w:rsidR="005A3BB8" w:rsidRDefault="005A3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08642" w14:textId="53754522" w:rsidR="00EC1EED" w:rsidRPr="00EC1EED" w:rsidRDefault="00EC1EED" w:rsidP="00EC1EED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val="pt-BR"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4D0763">
      <w:rPr>
        <w:rFonts w:ascii="Arial" w:hAnsi="Arial" w:cs="Arial"/>
        <w:b/>
        <w:bCs/>
        <w:sz w:val="16"/>
        <w:szCs w:val="16"/>
      </w:rPr>
      <w:t>202</w:t>
    </w:r>
    <w:r w:rsidR="006879F7">
      <w:rPr>
        <w:rFonts w:ascii="Arial" w:hAnsi="Arial" w:cs="Arial"/>
        <w:b/>
        <w:bCs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G</w:t>
    </w:r>
    <w:r w:rsidR="005F5752">
      <w:rPr>
        <w:rFonts w:ascii="Arial" w:hAnsi="Arial" w:cs="Arial"/>
        <w:b/>
        <w:bCs/>
        <w:sz w:val="16"/>
        <w:szCs w:val="16"/>
        <w:lang w:val="pt-BR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 w16cid:durableId="609239194">
    <w:abstractNumId w:val="0"/>
  </w:num>
  <w:num w:numId="2" w16cid:durableId="1862284687">
    <w:abstractNumId w:val="29"/>
  </w:num>
  <w:num w:numId="3" w16cid:durableId="1730301874">
    <w:abstractNumId w:val="13"/>
  </w:num>
  <w:num w:numId="4" w16cid:durableId="380329899">
    <w:abstractNumId w:val="24"/>
  </w:num>
  <w:num w:numId="5" w16cid:durableId="1881822318">
    <w:abstractNumId w:val="34"/>
  </w:num>
  <w:num w:numId="6" w16cid:durableId="1144079799">
    <w:abstractNumId w:val="4"/>
  </w:num>
  <w:num w:numId="7" w16cid:durableId="2017460746">
    <w:abstractNumId w:val="21"/>
  </w:num>
  <w:num w:numId="8" w16cid:durableId="742489338">
    <w:abstractNumId w:val="40"/>
  </w:num>
  <w:num w:numId="9" w16cid:durableId="871453460">
    <w:abstractNumId w:val="5"/>
  </w:num>
  <w:num w:numId="10" w16cid:durableId="2078088635">
    <w:abstractNumId w:val="11"/>
  </w:num>
  <w:num w:numId="11" w16cid:durableId="563686826">
    <w:abstractNumId w:val="15"/>
  </w:num>
  <w:num w:numId="12" w16cid:durableId="1024480252">
    <w:abstractNumId w:val="18"/>
  </w:num>
  <w:num w:numId="13" w16cid:durableId="1824882598">
    <w:abstractNumId w:val="23"/>
  </w:num>
  <w:num w:numId="14" w16cid:durableId="212667527">
    <w:abstractNumId w:val="30"/>
  </w:num>
  <w:num w:numId="15" w16cid:durableId="602224009">
    <w:abstractNumId w:val="32"/>
  </w:num>
  <w:num w:numId="16" w16cid:durableId="1941793740">
    <w:abstractNumId w:val="33"/>
  </w:num>
  <w:num w:numId="17" w16cid:durableId="463082073">
    <w:abstractNumId w:val="44"/>
  </w:num>
  <w:num w:numId="18" w16cid:durableId="1545865584">
    <w:abstractNumId w:val="8"/>
  </w:num>
  <w:num w:numId="19" w16cid:durableId="494734601">
    <w:abstractNumId w:val="10"/>
  </w:num>
  <w:num w:numId="20" w16cid:durableId="1090662722">
    <w:abstractNumId w:val="17"/>
  </w:num>
  <w:num w:numId="21" w16cid:durableId="958294612">
    <w:abstractNumId w:val="19"/>
  </w:num>
  <w:num w:numId="22" w16cid:durableId="1360159055">
    <w:abstractNumId w:val="28"/>
  </w:num>
  <w:num w:numId="23" w16cid:durableId="873735597">
    <w:abstractNumId w:val="36"/>
  </w:num>
  <w:num w:numId="24" w16cid:durableId="1402757441">
    <w:abstractNumId w:val="38"/>
  </w:num>
  <w:num w:numId="25" w16cid:durableId="1374040886">
    <w:abstractNumId w:val="59"/>
  </w:num>
  <w:num w:numId="26" w16cid:durableId="640623293">
    <w:abstractNumId w:val="41"/>
  </w:num>
  <w:num w:numId="27" w16cid:durableId="1171871634">
    <w:abstractNumId w:val="20"/>
  </w:num>
  <w:num w:numId="28" w16cid:durableId="197201904">
    <w:abstractNumId w:val="31"/>
  </w:num>
  <w:num w:numId="29" w16cid:durableId="844245999">
    <w:abstractNumId w:val="16"/>
  </w:num>
  <w:num w:numId="30" w16cid:durableId="718822069">
    <w:abstractNumId w:val="26"/>
  </w:num>
  <w:num w:numId="31" w16cid:durableId="1153717352">
    <w:abstractNumId w:val="35"/>
  </w:num>
  <w:num w:numId="32" w16cid:durableId="1744797625">
    <w:abstractNumId w:val="39"/>
  </w:num>
  <w:num w:numId="33" w16cid:durableId="1226065893">
    <w:abstractNumId w:val="3"/>
  </w:num>
  <w:num w:numId="34" w16cid:durableId="1260719041">
    <w:abstractNumId w:val="9"/>
  </w:num>
  <w:num w:numId="35" w16cid:durableId="1982689651">
    <w:abstractNumId w:val="12"/>
  </w:num>
  <w:num w:numId="36" w16cid:durableId="82652721">
    <w:abstractNumId w:val="6"/>
  </w:num>
  <w:num w:numId="37" w16cid:durableId="986590431">
    <w:abstractNumId w:val="43"/>
  </w:num>
  <w:num w:numId="38" w16cid:durableId="637340681">
    <w:abstractNumId w:val="46"/>
  </w:num>
  <w:num w:numId="39" w16cid:durableId="679697909">
    <w:abstractNumId w:val="49"/>
  </w:num>
  <w:num w:numId="40" w16cid:durableId="947472051">
    <w:abstractNumId w:val="65"/>
  </w:num>
  <w:num w:numId="41" w16cid:durableId="503907603">
    <w:abstractNumId w:val="61"/>
  </w:num>
  <w:num w:numId="42" w16cid:durableId="489103799">
    <w:abstractNumId w:val="67"/>
  </w:num>
  <w:num w:numId="43" w16cid:durableId="1234583927">
    <w:abstractNumId w:val="48"/>
  </w:num>
  <w:num w:numId="44" w16cid:durableId="328992837">
    <w:abstractNumId w:val="60"/>
  </w:num>
  <w:num w:numId="45" w16cid:durableId="1284077834">
    <w:abstractNumId w:val="57"/>
  </w:num>
  <w:num w:numId="46" w16cid:durableId="1623266248">
    <w:abstractNumId w:val="45"/>
  </w:num>
  <w:num w:numId="47" w16cid:durableId="1077245941">
    <w:abstractNumId w:val="56"/>
  </w:num>
  <w:num w:numId="48" w16cid:durableId="664284174">
    <w:abstractNumId w:val="62"/>
  </w:num>
  <w:num w:numId="49" w16cid:durableId="1399211567">
    <w:abstractNumId w:val="50"/>
  </w:num>
  <w:num w:numId="50" w16cid:durableId="1346830734">
    <w:abstractNumId w:val="51"/>
  </w:num>
  <w:num w:numId="51" w16cid:durableId="2061201665">
    <w:abstractNumId w:val="64"/>
  </w:num>
  <w:num w:numId="52" w16cid:durableId="369769684">
    <w:abstractNumId w:val="66"/>
  </w:num>
  <w:num w:numId="53" w16cid:durableId="1282226271">
    <w:abstractNumId w:val="55"/>
  </w:num>
  <w:num w:numId="54" w16cid:durableId="1421484838">
    <w:abstractNumId w:val="47"/>
  </w:num>
  <w:num w:numId="55" w16cid:durableId="378093058">
    <w:abstractNumId w:val="63"/>
  </w:num>
  <w:num w:numId="56" w16cid:durableId="1914268397">
    <w:abstractNumId w:val="54"/>
  </w:num>
  <w:num w:numId="57" w16cid:durableId="1513454373">
    <w:abstractNumId w:val="53"/>
  </w:num>
  <w:num w:numId="58" w16cid:durableId="575944889">
    <w:abstractNumId w:val="58"/>
  </w:num>
  <w:num w:numId="59" w16cid:durableId="863787309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D1"/>
    <w:rsid w:val="0000307E"/>
    <w:rsid w:val="00004BD0"/>
    <w:rsid w:val="00004CE0"/>
    <w:rsid w:val="00010028"/>
    <w:rsid w:val="00022624"/>
    <w:rsid w:val="00032EFD"/>
    <w:rsid w:val="00034A23"/>
    <w:rsid w:val="00046FF6"/>
    <w:rsid w:val="00051E5E"/>
    <w:rsid w:val="00061EC3"/>
    <w:rsid w:val="0006421E"/>
    <w:rsid w:val="00073118"/>
    <w:rsid w:val="0007542B"/>
    <w:rsid w:val="00076028"/>
    <w:rsid w:val="00077381"/>
    <w:rsid w:val="000818E6"/>
    <w:rsid w:val="0008730A"/>
    <w:rsid w:val="0009004B"/>
    <w:rsid w:val="00097E80"/>
    <w:rsid w:val="000A0C5E"/>
    <w:rsid w:val="000A57A8"/>
    <w:rsid w:val="000A5B9C"/>
    <w:rsid w:val="000B4AFE"/>
    <w:rsid w:val="000B5247"/>
    <w:rsid w:val="000D04DC"/>
    <w:rsid w:val="000D0DA9"/>
    <w:rsid w:val="000F55A7"/>
    <w:rsid w:val="001144F5"/>
    <w:rsid w:val="00120B59"/>
    <w:rsid w:val="001261DA"/>
    <w:rsid w:val="00137710"/>
    <w:rsid w:val="00137C47"/>
    <w:rsid w:val="00153434"/>
    <w:rsid w:val="001545EA"/>
    <w:rsid w:val="001643A3"/>
    <w:rsid w:val="001726B3"/>
    <w:rsid w:val="00172C81"/>
    <w:rsid w:val="001749D6"/>
    <w:rsid w:val="0018007F"/>
    <w:rsid w:val="00183DBA"/>
    <w:rsid w:val="00185386"/>
    <w:rsid w:val="00193011"/>
    <w:rsid w:val="0019372D"/>
    <w:rsid w:val="001946FF"/>
    <w:rsid w:val="0019496F"/>
    <w:rsid w:val="001C3A1F"/>
    <w:rsid w:val="001E4263"/>
    <w:rsid w:val="001E7560"/>
    <w:rsid w:val="0020461F"/>
    <w:rsid w:val="00207D3C"/>
    <w:rsid w:val="00212702"/>
    <w:rsid w:val="00214091"/>
    <w:rsid w:val="00221F32"/>
    <w:rsid w:val="00222CC7"/>
    <w:rsid w:val="0022417D"/>
    <w:rsid w:val="002308AB"/>
    <w:rsid w:val="00233239"/>
    <w:rsid w:val="00236D21"/>
    <w:rsid w:val="002403DB"/>
    <w:rsid w:val="00243400"/>
    <w:rsid w:val="00243D9A"/>
    <w:rsid w:val="0024798B"/>
    <w:rsid w:val="00252D23"/>
    <w:rsid w:val="002571DB"/>
    <w:rsid w:val="00261EF1"/>
    <w:rsid w:val="00261FEE"/>
    <w:rsid w:val="00281E18"/>
    <w:rsid w:val="002960DB"/>
    <w:rsid w:val="002A07D9"/>
    <w:rsid w:val="002A7F38"/>
    <w:rsid w:val="002C1403"/>
    <w:rsid w:val="002C2D3A"/>
    <w:rsid w:val="002D543F"/>
    <w:rsid w:val="002E3B6D"/>
    <w:rsid w:val="002E5FBE"/>
    <w:rsid w:val="002F198C"/>
    <w:rsid w:val="002F2A6E"/>
    <w:rsid w:val="002F4B53"/>
    <w:rsid w:val="00327F26"/>
    <w:rsid w:val="00333CB3"/>
    <w:rsid w:val="00336AE6"/>
    <w:rsid w:val="003402A0"/>
    <w:rsid w:val="00340461"/>
    <w:rsid w:val="00346594"/>
    <w:rsid w:val="00354A92"/>
    <w:rsid w:val="00356DC9"/>
    <w:rsid w:val="00363401"/>
    <w:rsid w:val="003649BE"/>
    <w:rsid w:val="00365026"/>
    <w:rsid w:val="00365235"/>
    <w:rsid w:val="00365A38"/>
    <w:rsid w:val="00373722"/>
    <w:rsid w:val="00377585"/>
    <w:rsid w:val="003835BD"/>
    <w:rsid w:val="00396DDD"/>
    <w:rsid w:val="003A66E2"/>
    <w:rsid w:val="003C0EC8"/>
    <w:rsid w:val="003C68C9"/>
    <w:rsid w:val="003E4506"/>
    <w:rsid w:val="003E45D5"/>
    <w:rsid w:val="003E6E0E"/>
    <w:rsid w:val="003F00CF"/>
    <w:rsid w:val="003F14FC"/>
    <w:rsid w:val="003F419C"/>
    <w:rsid w:val="0040224B"/>
    <w:rsid w:val="00414AB2"/>
    <w:rsid w:val="00415498"/>
    <w:rsid w:val="004157B5"/>
    <w:rsid w:val="00415A04"/>
    <w:rsid w:val="00417B14"/>
    <w:rsid w:val="00442DE8"/>
    <w:rsid w:val="0044543F"/>
    <w:rsid w:val="004501A5"/>
    <w:rsid w:val="00450207"/>
    <w:rsid w:val="0045173E"/>
    <w:rsid w:val="00456AC4"/>
    <w:rsid w:val="00457164"/>
    <w:rsid w:val="00461C1D"/>
    <w:rsid w:val="0047028B"/>
    <w:rsid w:val="004704B3"/>
    <w:rsid w:val="004705A3"/>
    <w:rsid w:val="00482A9B"/>
    <w:rsid w:val="00483FC8"/>
    <w:rsid w:val="00492E36"/>
    <w:rsid w:val="00492F98"/>
    <w:rsid w:val="004A2A9C"/>
    <w:rsid w:val="004A6CF8"/>
    <w:rsid w:val="004C1CCA"/>
    <w:rsid w:val="004C501F"/>
    <w:rsid w:val="004C5A59"/>
    <w:rsid w:val="004D0763"/>
    <w:rsid w:val="004D114C"/>
    <w:rsid w:val="004E5E9F"/>
    <w:rsid w:val="004F3FCC"/>
    <w:rsid w:val="004F7DBF"/>
    <w:rsid w:val="00503D65"/>
    <w:rsid w:val="0050718A"/>
    <w:rsid w:val="005077BB"/>
    <w:rsid w:val="00510644"/>
    <w:rsid w:val="00526AAE"/>
    <w:rsid w:val="00533A63"/>
    <w:rsid w:val="00534B7A"/>
    <w:rsid w:val="005620DD"/>
    <w:rsid w:val="005720F7"/>
    <w:rsid w:val="005747AB"/>
    <w:rsid w:val="005A1555"/>
    <w:rsid w:val="005A15B2"/>
    <w:rsid w:val="005A3BB8"/>
    <w:rsid w:val="005A7EA9"/>
    <w:rsid w:val="005B058E"/>
    <w:rsid w:val="005C79A9"/>
    <w:rsid w:val="005D5145"/>
    <w:rsid w:val="005F49AB"/>
    <w:rsid w:val="005F5752"/>
    <w:rsid w:val="00606933"/>
    <w:rsid w:val="0061258D"/>
    <w:rsid w:val="00614009"/>
    <w:rsid w:val="00625970"/>
    <w:rsid w:val="0063130F"/>
    <w:rsid w:val="006316F1"/>
    <w:rsid w:val="00631B2A"/>
    <w:rsid w:val="00640252"/>
    <w:rsid w:val="00652131"/>
    <w:rsid w:val="00665ED9"/>
    <w:rsid w:val="006673D4"/>
    <w:rsid w:val="00671063"/>
    <w:rsid w:val="00672F5A"/>
    <w:rsid w:val="0067534A"/>
    <w:rsid w:val="006761FD"/>
    <w:rsid w:val="00681CDE"/>
    <w:rsid w:val="00685102"/>
    <w:rsid w:val="006879F7"/>
    <w:rsid w:val="006913CA"/>
    <w:rsid w:val="006E215C"/>
    <w:rsid w:val="006E623F"/>
    <w:rsid w:val="006E6365"/>
    <w:rsid w:val="00707BB7"/>
    <w:rsid w:val="00723888"/>
    <w:rsid w:val="00725415"/>
    <w:rsid w:val="00725662"/>
    <w:rsid w:val="00725663"/>
    <w:rsid w:val="00725B80"/>
    <w:rsid w:val="00727AC8"/>
    <w:rsid w:val="00745C85"/>
    <w:rsid w:val="00752078"/>
    <w:rsid w:val="0075353E"/>
    <w:rsid w:val="00760621"/>
    <w:rsid w:val="00760EA8"/>
    <w:rsid w:val="007611A4"/>
    <w:rsid w:val="007663DB"/>
    <w:rsid w:val="00782EA3"/>
    <w:rsid w:val="00784226"/>
    <w:rsid w:val="00786542"/>
    <w:rsid w:val="00791434"/>
    <w:rsid w:val="00793743"/>
    <w:rsid w:val="00796785"/>
    <w:rsid w:val="007A3B86"/>
    <w:rsid w:val="007C09C1"/>
    <w:rsid w:val="007C4E80"/>
    <w:rsid w:val="007D393A"/>
    <w:rsid w:val="007D4FB6"/>
    <w:rsid w:val="007D53A4"/>
    <w:rsid w:val="007E4137"/>
    <w:rsid w:val="007F3412"/>
    <w:rsid w:val="007F5022"/>
    <w:rsid w:val="007F550C"/>
    <w:rsid w:val="007F5806"/>
    <w:rsid w:val="007F5979"/>
    <w:rsid w:val="007F6119"/>
    <w:rsid w:val="00805106"/>
    <w:rsid w:val="00811E87"/>
    <w:rsid w:val="00816FEB"/>
    <w:rsid w:val="00830261"/>
    <w:rsid w:val="008320D9"/>
    <w:rsid w:val="00833142"/>
    <w:rsid w:val="0083413C"/>
    <w:rsid w:val="00837454"/>
    <w:rsid w:val="008436D2"/>
    <w:rsid w:val="0084560C"/>
    <w:rsid w:val="00853159"/>
    <w:rsid w:val="008559A9"/>
    <w:rsid w:val="00856476"/>
    <w:rsid w:val="008606D0"/>
    <w:rsid w:val="00865A01"/>
    <w:rsid w:val="00882261"/>
    <w:rsid w:val="008831FC"/>
    <w:rsid w:val="00884665"/>
    <w:rsid w:val="008A3698"/>
    <w:rsid w:val="008A402F"/>
    <w:rsid w:val="008A66CD"/>
    <w:rsid w:val="008A6714"/>
    <w:rsid w:val="008B09BC"/>
    <w:rsid w:val="008B48A5"/>
    <w:rsid w:val="008B53E7"/>
    <w:rsid w:val="008B5EB0"/>
    <w:rsid w:val="008C300B"/>
    <w:rsid w:val="008E1D6E"/>
    <w:rsid w:val="008E2CA4"/>
    <w:rsid w:val="008F29B1"/>
    <w:rsid w:val="009118E0"/>
    <w:rsid w:val="00922EE4"/>
    <w:rsid w:val="00926BC1"/>
    <w:rsid w:val="00931926"/>
    <w:rsid w:val="009359C8"/>
    <w:rsid w:val="00955219"/>
    <w:rsid w:val="009613C4"/>
    <w:rsid w:val="009654D3"/>
    <w:rsid w:val="00972397"/>
    <w:rsid w:val="0097616B"/>
    <w:rsid w:val="009840C1"/>
    <w:rsid w:val="00993B4F"/>
    <w:rsid w:val="009A09B7"/>
    <w:rsid w:val="009A0E46"/>
    <w:rsid w:val="009A1B1F"/>
    <w:rsid w:val="009A21C0"/>
    <w:rsid w:val="009A5EA8"/>
    <w:rsid w:val="009B0529"/>
    <w:rsid w:val="009B5B3B"/>
    <w:rsid w:val="009C34F9"/>
    <w:rsid w:val="009C4920"/>
    <w:rsid w:val="009C5EF8"/>
    <w:rsid w:val="009C67AD"/>
    <w:rsid w:val="009C7D00"/>
    <w:rsid w:val="009D3AC7"/>
    <w:rsid w:val="009D50A7"/>
    <w:rsid w:val="009E0884"/>
    <w:rsid w:val="009E51EC"/>
    <w:rsid w:val="009E75D1"/>
    <w:rsid w:val="009F6C78"/>
    <w:rsid w:val="00A03EA1"/>
    <w:rsid w:val="00A05903"/>
    <w:rsid w:val="00A146E7"/>
    <w:rsid w:val="00A15A32"/>
    <w:rsid w:val="00A201E2"/>
    <w:rsid w:val="00A21838"/>
    <w:rsid w:val="00A27726"/>
    <w:rsid w:val="00A34FC2"/>
    <w:rsid w:val="00A47867"/>
    <w:rsid w:val="00A57055"/>
    <w:rsid w:val="00A705D0"/>
    <w:rsid w:val="00A7133A"/>
    <w:rsid w:val="00A72EA0"/>
    <w:rsid w:val="00A75680"/>
    <w:rsid w:val="00A84BEC"/>
    <w:rsid w:val="00A86928"/>
    <w:rsid w:val="00A957DC"/>
    <w:rsid w:val="00AA0812"/>
    <w:rsid w:val="00AA40EE"/>
    <w:rsid w:val="00AA4451"/>
    <w:rsid w:val="00AB4263"/>
    <w:rsid w:val="00AB6572"/>
    <w:rsid w:val="00AC32A2"/>
    <w:rsid w:val="00AC5A6C"/>
    <w:rsid w:val="00AC7254"/>
    <w:rsid w:val="00AD131B"/>
    <w:rsid w:val="00AD2CAB"/>
    <w:rsid w:val="00AE00FF"/>
    <w:rsid w:val="00AE3AE8"/>
    <w:rsid w:val="00AF2F20"/>
    <w:rsid w:val="00AF60EB"/>
    <w:rsid w:val="00B000FC"/>
    <w:rsid w:val="00B11D48"/>
    <w:rsid w:val="00B2223C"/>
    <w:rsid w:val="00B26559"/>
    <w:rsid w:val="00B30B36"/>
    <w:rsid w:val="00B322CB"/>
    <w:rsid w:val="00B34F9A"/>
    <w:rsid w:val="00B37A34"/>
    <w:rsid w:val="00B421BB"/>
    <w:rsid w:val="00B4298B"/>
    <w:rsid w:val="00B43351"/>
    <w:rsid w:val="00B4704A"/>
    <w:rsid w:val="00B51AC5"/>
    <w:rsid w:val="00B5383D"/>
    <w:rsid w:val="00B53DA3"/>
    <w:rsid w:val="00B56B10"/>
    <w:rsid w:val="00B60BC6"/>
    <w:rsid w:val="00B653F6"/>
    <w:rsid w:val="00B71E77"/>
    <w:rsid w:val="00B809D1"/>
    <w:rsid w:val="00B85942"/>
    <w:rsid w:val="00B925DF"/>
    <w:rsid w:val="00BA5E18"/>
    <w:rsid w:val="00BB1BB1"/>
    <w:rsid w:val="00BC1295"/>
    <w:rsid w:val="00BD1276"/>
    <w:rsid w:val="00BD3FCD"/>
    <w:rsid w:val="00BE733A"/>
    <w:rsid w:val="00C01AE6"/>
    <w:rsid w:val="00C03312"/>
    <w:rsid w:val="00C10D0A"/>
    <w:rsid w:val="00C16984"/>
    <w:rsid w:val="00C22CAD"/>
    <w:rsid w:val="00C27BC3"/>
    <w:rsid w:val="00C31798"/>
    <w:rsid w:val="00C346B6"/>
    <w:rsid w:val="00C34706"/>
    <w:rsid w:val="00C34E81"/>
    <w:rsid w:val="00C4037B"/>
    <w:rsid w:val="00C43A95"/>
    <w:rsid w:val="00C44438"/>
    <w:rsid w:val="00C540EE"/>
    <w:rsid w:val="00C56A6C"/>
    <w:rsid w:val="00C8775E"/>
    <w:rsid w:val="00CA432B"/>
    <w:rsid w:val="00CB14F9"/>
    <w:rsid w:val="00CB72B9"/>
    <w:rsid w:val="00CD3381"/>
    <w:rsid w:val="00CD47E8"/>
    <w:rsid w:val="00CE0B0A"/>
    <w:rsid w:val="00CF317A"/>
    <w:rsid w:val="00CF5EB4"/>
    <w:rsid w:val="00D0489E"/>
    <w:rsid w:val="00D06FC1"/>
    <w:rsid w:val="00D22BA5"/>
    <w:rsid w:val="00D22FDD"/>
    <w:rsid w:val="00D314DB"/>
    <w:rsid w:val="00D326F8"/>
    <w:rsid w:val="00D32D04"/>
    <w:rsid w:val="00D369AA"/>
    <w:rsid w:val="00D455C0"/>
    <w:rsid w:val="00D456EA"/>
    <w:rsid w:val="00D462FE"/>
    <w:rsid w:val="00D47198"/>
    <w:rsid w:val="00D51FD5"/>
    <w:rsid w:val="00D568F6"/>
    <w:rsid w:val="00D57D8E"/>
    <w:rsid w:val="00D62217"/>
    <w:rsid w:val="00D71A66"/>
    <w:rsid w:val="00D73AAB"/>
    <w:rsid w:val="00D7556F"/>
    <w:rsid w:val="00D84C3D"/>
    <w:rsid w:val="00D9385B"/>
    <w:rsid w:val="00D96ED0"/>
    <w:rsid w:val="00DA20CF"/>
    <w:rsid w:val="00DC3803"/>
    <w:rsid w:val="00DC6B8E"/>
    <w:rsid w:val="00DD0050"/>
    <w:rsid w:val="00DD374C"/>
    <w:rsid w:val="00DF3F7F"/>
    <w:rsid w:val="00E056B5"/>
    <w:rsid w:val="00E110C6"/>
    <w:rsid w:val="00E11562"/>
    <w:rsid w:val="00E17BB1"/>
    <w:rsid w:val="00E21AFE"/>
    <w:rsid w:val="00E2283A"/>
    <w:rsid w:val="00E24BB1"/>
    <w:rsid w:val="00E31F97"/>
    <w:rsid w:val="00E328CB"/>
    <w:rsid w:val="00E32B30"/>
    <w:rsid w:val="00E35093"/>
    <w:rsid w:val="00E41082"/>
    <w:rsid w:val="00E4590E"/>
    <w:rsid w:val="00E54A67"/>
    <w:rsid w:val="00E563A7"/>
    <w:rsid w:val="00E600B0"/>
    <w:rsid w:val="00E6094D"/>
    <w:rsid w:val="00E62BBB"/>
    <w:rsid w:val="00E65A06"/>
    <w:rsid w:val="00E70A33"/>
    <w:rsid w:val="00E70F91"/>
    <w:rsid w:val="00E7557B"/>
    <w:rsid w:val="00E86B33"/>
    <w:rsid w:val="00E86BA4"/>
    <w:rsid w:val="00E96F49"/>
    <w:rsid w:val="00EA0A38"/>
    <w:rsid w:val="00EB17A6"/>
    <w:rsid w:val="00EB62FE"/>
    <w:rsid w:val="00EB6613"/>
    <w:rsid w:val="00EC1EED"/>
    <w:rsid w:val="00ED19AF"/>
    <w:rsid w:val="00ED1E1C"/>
    <w:rsid w:val="00EF0E5E"/>
    <w:rsid w:val="00F00B2F"/>
    <w:rsid w:val="00F00DF3"/>
    <w:rsid w:val="00F02032"/>
    <w:rsid w:val="00F109A4"/>
    <w:rsid w:val="00F2267C"/>
    <w:rsid w:val="00F245A2"/>
    <w:rsid w:val="00F37082"/>
    <w:rsid w:val="00F4307F"/>
    <w:rsid w:val="00F43777"/>
    <w:rsid w:val="00F51EED"/>
    <w:rsid w:val="00F80EEB"/>
    <w:rsid w:val="00F852AE"/>
    <w:rsid w:val="00F9623E"/>
    <w:rsid w:val="00FA6597"/>
    <w:rsid w:val="00FB5038"/>
    <w:rsid w:val="00FC15ED"/>
    <w:rsid w:val="00FC2990"/>
    <w:rsid w:val="00FC6823"/>
    <w:rsid w:val="00FE4CD7"/>
    <w:rsid w:val="00FE5E22"/>
    <w:rsid w:val="00FF1419"/>
    <w:rsid w:val="00FF5910"/>
    <w:rsid w:val="00FF64F1"/>
    <w:rsid w:val="00FF64F4"/>
    <w:rsid w:val="46E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9F70CE"/>
  <w15:chartTrackingRefBased/>
  <w15:docId w15:val="{974B1F6A-4455-4409-8262-56EE78A6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45173E"/>
    <w:pPr>
      <w:jc w:val="center"/>
    </w:pPr>
    <w:rPr>
      <w:rFonts w:ascii="Arial Narrow" w:hAnsi="Arial Narrow"/>
      <w:b/>
      <w:bCs/>
      <w:sz w:val="20"/>
      <w:lang w:val="x-none"/>
    </w:rPr>
  </w:style>
  <w:style w:type="paragraph" w:styleId="Subttulo">
    <w:name w:val="Subtitle"/>
    <w:basedOn w:val="Normal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link w:val="Ttulo"/>
    <w:rsid w:val="00CD3381"/>
    <w:rPr>
      <w:rFonts w:ascii="Arial Narrow" w:hAnsi="Arial Narrow" w:cs="Arial"/>
      <w:b/>
      <w:bCs/>
      <w:szCs w:val="24"/>
      <w:lang w:eastAsia="ar-SA"/>
    </w:rPr>
  </w:style>
  <w:style w:type="table" w:styleId="Tabelacomgrade">
    <w:name w:val="Table Grid"/>
    <w:basedOn w:val="Tabelanormal"/>
    <w:rsid w:val="0076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373722"/>
    <w:pPr>
      <w:suppressAutoHyphens w:val="0"/>
      <w:ind w:left="708"/>
    </w:pPr>
    <w:rPr>
      <w:rFonts w:ascii="Courier New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2D41-D2BC-4A61-8607-20EDC3D8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01.dotx</Template>
  <TotalTime>37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CBMGO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CBMAC</cp:lastModifiedBy>
  <cp:revision>7</cp:revision>
  <cp:lastPrinted>2021-12-16T13:00:00Z</cp:lastPrinted>
  <dcterms:created xsi:type="dcterms:W3CDTF">2025-02-18T15:03:00Z</dcterms:created>
  <dcterms:modified xsi:type="dcterms:W3CDTF">2025-02-27T15:17:00Z</dcterms:modified>
</cp:coreProperties>
</file>