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C79ABE" w14:textId="77777777" w:rsidR="00D73AAB" w:rsidRPr="00DD6B8E" w:rsidRDefault="00A33F4D" w:rsidP="00D73AAB">
      <w:pPr>
        <w:autoSpaceDE w:val="0"/>
        <w:spacing w:line="360" w:lineRule="auto"/>
        <w:jc w:val="center"/>
        <w:rPr>
          <w:rFonts w:ascii="Arial" w:hAnsi="Arial" w:cs="Arial"/>
          <w:b/>
          <w:color w:val="FF0000"/>
          <w:szCs w:val="32"/>
        </w:rPr>
      </w:pPr>
      <w:r w:rsidRPr="00DD6B8E">
        <w:rPr>
          <w:rFonts w:ascii="Arial" w:hAnsi="Arial" w:cs="Arial"/>
          <w:b/>
          <w:color w:val="FF0000"/>
          <w:szCs w:val="32"/>
        </w:rPr>
        <w:t>ANEXO H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5"/>
        <w:gridCol w:w="2090"/>
        <w:gridCol w:w="885"/>
        <w:gridCol w:w="337"/>
        <w:gridCol w:w="781"/>
        <w:gridCol w:w="724"/>
        <w:gridCol w:w="318"/>
        <w:gridCol w:w="1180"/>
        <w:gridCol w:w="360"/>
        <w:gridCol w:w="2520"/>
        <w:gridCol w:w="8"/>
      </w:tblGrid>
      <w:tr w:rsidR="004B4964" w:rsidRPr="007F5022" w14:paraId="192A1D5C" w14:textId="77777777" w:rsidTr="6DFAF8A4">
        <w:trPr>
          <w:trHeight w:val="1395"/>
          <w:jc w:val="center"/>
        </w:trPr>
        <w:tc>
          <w:tcPr>
            <w:tcW w:w="9598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254B10" w14:textId="3B233388" w:rsidR="6DFAF8A4" w:rsidRDefault="6DFAF8A4" w:rsidP="6DFAF8A4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noProof/>
                <w:lang w:eastAsia="pt-BR"/>
              </w:rPr>
              <w:drawing>
                <wp:inline distT="0" distB="0" distL="0" distR="0" wp14:anchorId="31A56ECF" wp14:editId="565F72E4">
                  <wp:extent cx="676275" cy="742950"/>
                  <wp:effectExtent l="0" t="0" r="0" b="0"/>
                  <wp:docPr id="107983952" name="Imagem 1079839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275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3D0DDAB" w14:textId="3CA21289" w:rsidR="6DFAF8A4" w:rsidRDefault="6DFAF8A4" w:rsidP="6DFAF8A4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6DFAF8A4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  <w:lang w:val="pt-PT"/>
              </w:rPr>
              <w:t xml:space="preserve">ESTADO DO ACRE </w:t>
            </w:r>
          </w:p>
          <w:p w14:paraId="14D4CC21" w14:textId="044B4559" w:rsidR="6DFAF8A4" w:rsidRDefault="6DFAF8A4" w:rsidP="6DFAF8A4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6DFAF8A4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  <w:lang w:val="pt-PT"/>
              </w:rPr>
              <w:t>CORPO DE BOMBEIROS MILITAR</w:t>
            </w:r>
          </w:p>
          <w:p w14:paraId="0A37501D" w14:textId="77777777" w:rsidR="004B4964" w:rsidRPr="004B4964" w:rsidRDefault="004B4964" w:rsidP="004B496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D73AAB" w:rsidRPr="007F5022" w14:paraId="08B3E19E" w14:textId="77777777" w:rsidTr="6DFAF8A4">
        <w:trPr>
          <w:jc w:val="center"/>
        </w:trPr>
        <w:tc>
          <w:tcPr>
            <w:tcW w:w="9598" w:type="dxa"/>
            <w:gridSpan w:val="11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99999"/>
          </w:tcPr>
          <w:p w14:paraId="25089EB8" w14:textId="77777777" w:rsidR="00D73AAB" w:rsidRPr="007F5022" w:rsidRDefault="00D73AAB" w:rsidP="005D047E">
            <w:pPr>
              <w:pStyle w:val="Ttulo3"/>
              <w:numPr>
                <w:ilvl w:val="2"/>
                <w:numId w:val="1"/>
              </w:numPr>
              <w:tabs>
                <w:tab w:val="left" w:pos="0"/>
              </w:tabs>
              <w:autoSpaceDE w:val="0"/>
              <w:snapToGrid w:val="0"/>
              <w:spacing w:before="0" w:after="0"/>
              <w:jc w:val="center"/>
              <w:rPr>
                <w:sz w:val="23"/>
                <w:szCs w:val="23"/>
              </w:rPr>
            </w:pPr>
            <w:r w:rsidRPr="007F5022">
              <w:rPr>
                <w:sz w:val="23"/>
                <w:szCs w:val="23"/>
              </w:rPr>
              <w:t>REQUERIMENTO DE COMISSÃO TÉCNICA</w:t>
            </w:r>
          </w:p>
          <w:p w14:paraId="3724390A" w14:textId="77777777" w:rsidR="00D73AAB" w:rsidRPr="007F5022" w:rsidRDefault="00D73AAB" w:rsidP="005D047E">
            <w:pPr>
              <w:pStyle w:val="Ttulo3"/>
              <w:numPr>
                <w:ilvl w:val="2"/>
                <w:numId w:val="1"/>
              </w:numPr>
              <w:tabs>
                <w:tab w:val="left" w:pos="0"/>
              </w:tabs>
              <w:autoSpaceDE w:val="0"/>
              <w:snapToGrid w:val="0"/>
              <w:spacing w:before="0" w:after="0"/>
              <w:jc w:val="center"/>
              <w:rPr>
                <w:sz w:val="23"/>
                <w:szCs w:val="23"/>
              </w:rPr>
            </w:pPr>
            <w:r w:rsidRPr="007F5022">
              <w:rPr>
                <w:sz w:val="23"/>
                <w:szCs w:val="23"/>
              </w:rPr>
              <w:t>OU CONSELHO TÉCNICO DELIBERATIVO</w:t>
            </w:r>
          </w:p>
        </w:tc>
      </w:tr>
      <w:tr w:rsidR="00D73AAB" w:rsidRPr="007F5022" w14:paraId="6322F34A" w14:textId="77777777" w:rsidTr="6DFAF8A4">
        <w:trPr>
          <w:jc w:val="center"/>
        </w:trPr>
        <w:tc>
          <w:tcPr>
            <w:tcW w:w="9598" w:type="dxa"/>
            <w:gridSpan w:val="11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D73C3A" w14:textId="77777777" w:rsidR="00D73AAB" w:rsidRPr="007F5022" w:rsidRDefault="00D73AAB" w:rsidP="005D047E">
            <w:pPr>
              <w:snapToGrid w:val="0"/>
              <w:jc w:val="both"/>
              <w:rPr>
                <w:rFonts w:ascii="Arial" w:hAnsi="Arial" w:cs="Arial"/>
                <w:sz w:val="20"/>
              </w:rPr>
            </w:pPr>
            <w:r w:rsidRPr="007F5022">
              <w:rPr>
                <w:rFonts w:ascii="Arial" w:hAnsi="Arial" w:cs="Arial"/>
                <w:sz w:val="20"/>
              </w:rPr>
              <w:t>Solicitante:</w:t>
            </w:r>
          </w:p>
        </w:tc>
      </w:tr>
      <w:tr w:rsidR="00D73AAB" w:rsidRPr="007F5022" w14:paraId="3BB48DD1" w14:textId="77777777" w:rsidTr="6DFAF8A4">
        <w:trPr>
          <w:gridAfter w:val="1"/>
          <w:wAfter w:w="8" w:type="dxa"/>
          <w:trHeight w:val="80"/>
          <w:jc w:val="center"/>
        </w:trPr>
        <w:tc>
          <w:tcPr>
            <w:tcW w:w="395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14:paraId="5DAB6C7B" w14:textId="77777777" w:rsidR="00D73AAB" w:rsidRPr="007F5022" w:rsidRDefault="00D73AAB" w:rsidP="005D047E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975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14:paraId="69DB1083" w14:textId="77777777" w:rsidR="00D73AAB" w:rsidRPr="007F5022" w:rsidRDefault="00D73AAB" w:rsidP="005D047E">
            <w:pPr>
              <w:snapToGrid w:val="0"/>
              <w:jc w:val="both"/>
              <w:rPr>
                <w:rFonts w:ascii="Arial" w:hAnsi="Arial" w:cs="Arial"/>
                <w:sz w:val="20"/>
              </w:rPr>
            </w:pPr>
            <w:r w:rsidRPr="007F5022">
              <w:rPr>
                <w:rFonts w:ascii="Arial" w:hAnsi="Arial" w:cs="Arial"/>
                <w:sz w:val="20"/>
              </w:rPr>
              <w:t>Comissão Técnica</w:t>
            </w:r>
          </w:p>
        </w:tc>
        <w:tc>
          <w:tcPr>
            <w:tcW w:w="337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14:paraId="02EB378F" w14:textId="77777777" w:rsidR="00D73AAB" w:rsidRPr="007F5022" w:rsidRDefault="00D73AAB" w:rsidP="005D047E">
            <w:pPr>
              <w:snapToGrid w:val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003" w:type="dxa"/>
            <w:gridSpan w:val="4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14:paraId="15A8DB54" w14:textId="77777777" w:rsidR="00D73AAB" w:rsidRPr="007F5022" w:rsidRDefault="00D73AAB" w:rsidP="005D047E">
            <w:pPr>
              <w:snapToGrid w:val="0"/>
              <w:jc w:val="both"/>
              <w:rPr>
                <w:rFonts w:ascii="Arial" w:hAnsi="Arial" w:cs="Arial"/>
                <w:sz w:val="20"/>
              </w:rPr>
            </w:pPr>
            <w:r w:rsidRPr="007F5022">
              <w:rPr>
                <w:rFonts w:ascii="Arial" w:hAnsi="Arial" w:cs="Arial"/>
                <w:sz w:val="20"/>
              </w:rPr>
              <w:t>Conselho Técnico Deliberativo</w:t>
            </w:r>
          </w:p>
        </w:tc>
        <w:tc>
          <w:tcPr>
            <w:tcW w:w="360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14:paraId="6A05A809" w14:textId="77777777" w:rsidR="00D73AAB" w:rsidRPr="007F5022" w:rsidRDefault="00D73AAB" w:rsidP="005D047E">
            <w:pPr>
              <w:snapToGrid w:val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52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91447C" w14:textId="77777777" w:rsidR="00D73AAB" w:rsidRPr="007F5022" w:rsidRDefault="00D73AAB" w:rsidP="005D047E">
            <w:pPr>
              <w:snapToGrid w:val="0"/>
              <w:jc w:val="both"/>
              <w:rPr>
                <w:rFonts w:ascii="Arial" w:hAnsi="Arial" w:cs="Arial"/>
                <w:sz w:val="20"/>
              </w:rPr>
            </w:pPr>
            <w:r w:rsidRPr="007F5022">
              <w:rPr>
                <w:rFonts w:ascii="Arial" w:hAnsi="Arial" w:cs="Arial"/>
                <w:sz w:val="20"/>
              </w:rPr>
              <w:t>Outros</w:t>
            </w:r>
          </w:p>
        </w:tc>
      </w:tr>
      <w:tr w:rsidR="00D73AAB" w:rsidRPr="007F5022" w14:paraId="5A39BBE3" w14:textId="77777777" w:rsidTr="6DFAF8A4">
        <w:trPr>
          <w:jc w:val="center"/>
        </w:trPr>
        <w:tc>
          <w:tcPr>
            <w:tcW w:w="9598" w:type="dxa"/>
            <w:gridSpan w:val="11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1C8F396" w14:textId="77777777" w:rsidR="00D73AAB" w:rsidRPr="007F5022" w:rsidRDefault="00D73AAB" w:rsidP="005D047E">
            <w:pPr>
              <w:snapToGrid w:val="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D73AAB" w:rsidRPr="007F5022" w14:paraId="01F48553" w14:textId="77777777" w:rsidTr="6DFAF8A4">
        <w:trPr>
          <w:jc w:val="center"/>
        </w:trPr>
        <w:tc>
          <w:tcPr>
            <w:tcW w:w="9598" w:type="dxa"/>
            <w:gridSpan w:val="11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99999"/>
          </w:tcPr>
          <w:p w14:paraId="1787916F" w14:textId="77777777" w:rsidR="00D73AAB" w:rsidRPr="007F5022" w:rsidRDefault="00D73AAB" w:rsidP="005D047E">
            <w:pPr>
              <w:pStyle w:val="Ttulo3"/>
              <w:numPr>
                <w:ilvl w:val="2"/>
                <w:numId w:val="1"/>
              </w:numPr>
              <w:tabs>
                <w:tab w:val="left" w:pos="0"/>
              </w:tabs>
              <w:autoSpaceDE w:val="0"/>
              <w:snapToGrid w:val="0"/>
              <w:spacing w:before="0" w:after="0"/>
              <w:jc w:val="center"/>
              <w:rPr>
                <w:sz w:val="23"/>
                <w:szCs w:val="23"/>
              </w:rPr>
            </w:pPr>
            <w:r w:rsidRPr="007F5022">
              <w:rPr>
                <w:sz w:val="23"/>
                <w:szCs w:val="23"/>
              </w:rPr>
              <w:t>INFORMAÇÕES SOBRE A EDIFICACAO E ÁREAS DE RISCO</w:t>
            </w:r>
          </w:p>
        </w:tc>
      </w:tr>
      <w:tr w:rsidR="00D73AAB" w:rsidRPr="007F5022" w14:paraId="3FE68D7A" w14:textId="77777777" w:rsidTr="6DFAF8A4">
        <w:trPr>
          <w:jc w:val="center"/>
        </w:trPr>
        <w:tc>
          <w:tcPr>
            <w:tcW w:w="9598" w:type="dxa"/>
            <w:gridSpan w:val="11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B71EE7" w14:textId="46E87428" w:rsidR="00D73AAB" w:rsidRPr="007F5022" w:rsidRDefault="00BA536E" w:rsidP="005D047E">
            <w:pPr>
              <w:snapToGrid w:val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Razão Social/Nome Fantasia:</w:t>
            </w:r>
          </w:p>
        </w:tc>
      </w:tr>
      <w:tr w:rsidR="00D73AAB" w:rsidRPr="007F5022" w14:paraId="72A3D3EC" w14:textId="77777777" w:rsidTr="6DFAF8A4">
        <w:trPr>
          <w:jc w:val="center"/>
        </w:trPr>
        <w:tc>
          <w:tcPr>
            <w:tcW w:w="9598" w:type="dxa"/>
            <w:gridSpan w:val="11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0B940D" w14:textId="572D0280" w:rsidR="00D73AAB" w:rsidRPr="007F5022" w:rsidRDefault="00BA536E" w:rsidP="005D047E">
            <w:pPr>
              <w:snapToGrid w:val="0"/>
              <w:jc w:val="both"/>
              <w:rPr>
                <w:rFonts w:ascii="Arial" w:hAnsi="Arial" w:cs="Arial"/>
                <w:sz w:val="20"/>
              </w:rPr>
            </w:pPr>
            <w:r w:rsidRPr="007F5022">
              <w:rPr>
                <w:rFonts w:ascii="Arial" w:hAnsi="Arial" w:cs="Arial"/>
                <w:sz w:val="20"/>
              </w:rPr>
              <w:t>Endereço:</w:t>
            </w:r>
          </w:p>
        </w:tc>
      </w:tr>
      <w:tr w:rsidR="00D73AAB" w:rsidRPr="007F5022" w14:paraId="1EFF75E9" w14:textId="77777777" w:rsidTr="6DFAF8A4">
        <w:trPr>
          <w:trHeight w:val="123"/>
          <w:jc w:val="center"/>
        </w:trPr>
        <w:tc>
          <w:tcPr>
            <w:tcW w:w="5212" w:type="dxa"/>
            <w:gridSpan w:val="6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14:paraId="7A42DA1F" w14:textId="77777777" w:rsidR="00D73AAB" w:rsidRPr="007F5022" w:rsidRDefault="00D73AAB" w:rsidP="005D047E">
            <w:pPr>
              <w:jc w:val="both"/>
              <w:rPr>
                <w:rFonts w:ascii="Arial" w:hAnsi="Arial" w:cs="Arial"/>
                <w:sz w:val="20"/>
              </w:rPr>
            </w:pPr>
            <w:r w:rsidRPr="007F5022">
              <w:rPr>
                <w:rFonts w:ascii="Arial" w:hAnsi="Arial" w:cs="Arial"/>
                <w:sz w:val="20"/>
              </w:rPr>
              <w:t>Proprietário / Resp. pelo uso:</w:t>
            </w:r>
          </w:p>
        </w:tc>
        <w:tc>
          <w:tcPr>
            <w:tcW w:w="4386" w:type="dxa"/>
            <w:gridSpan w:val="5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CD1744" w14:textId="77777777" w:rsidR="00D73AAB" w:rsidRPr="007F5022" w:rsidRDefault="00D73AAB" w:rsidP="005D047E">
            <w:pPr>
              <w:snapToGrid w:val="0"/>
              <w:jc w:val="both"/>
              <w:rPr>
                <w:rFonts w:ascii="Arial" w:hAnsi="Arial" w:cs="Arial"/>
                <w:sz w:val="20"/>
              </w:rPr>
            </w:pPr>
            <w:r w:rsidRPr="007F5022">
              <w:rPr>
                <w:rFonts w:ascii="Arial" w:hAnsi="Arial" w:cs="Arial"/>
                <w:sz w:val="20"/>
              </w:rPr>
              <w:t>e-mail:</w:t>
            </w:r>
          </w:p>
        </w:tc>
      </w:tr>
      <w:tr w:rsidR="00D73AAB" w:rsidRPr="007F5022" w14:paraId="126319AA" w14:textId="77777777" w:rsidTr="6DFAF8A4">
        <w:trPr>
          <w:jc w:val="center"/>
        </w:trPr>
        <w:tc>
          <w:tcPr>
            <w:tcW w:w="2485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14:paraId="48612733" w14:textId="77777777" w:rsidR="00D73AAB" w:rsidRPr="007F5022" w:rsidRDefault="00D73AAB" w:rsidP="005D047E">
            <w:pPr>
              <w:snapToGrid w:val="0"/>
              <w:jc w:val="both"/>
              <w:rPr>
                <w:rFonts w:ascii="Arial" w:hAnsi="Arial" w:cs="Arial"/>
                <w:sz w:val="20"/>
              </w:rPr>
            </w:pPr>
            <w:r w:rsidRPr="007F5022">
              <w:rPr>
                <w:rFonts w:ascii="Arial" w:hAnsi="Arial" w:cs="Arial"/>
                <w:sz w:val="20"/>
              </w:rPr>
              <w:t>Área (m²):</w:t>
            </w:r>
          </w:p>
        </w:tc>
        <w:tc>
          <w:tcPr>
            <w:tcW w:w="2727" w:type="dxa"/>
            <w:gridSpan w:val="4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14:paraId="66DB23DB" w14:textId="77777777" w:rsidR="00D73AAB" w:rsidRPr="007F5022" w:rsidRDefault="00D73AAB" w:rsidP="005D047E">
            <w:pPr>
              <w:snapToGrid w:val="0"/>
              <w:jc w:val="both"/>
              <w:rPr>
                <w:rFonts w:ascii="Arial" w:hAnsi="Arial" w:cs="Arial"/>
                <w:sz w:val="20"/>
              </w:rPr>
            </w:pPr>
            <w:r w:rsidRPr="007F5022">
              <w:rPr>
                <w:rFonts w:ascii="Arial" w:hAnsi="Arial" w:cs="Arial"/>
                <w:sz w:val="20"/>
              </w:rPr>
              <w:t>Altura (m):</w:t>
            </w:r>
          </w:p>
        </w:tc>
        <w:tc>
          <w:tcPr>
            <w:tcW w:w="4386" w:type="dxa"/>
            <w:gridSpan w:val="5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5893B9" w14:textId="77777777" w:rsidR="00D73AAB" w:rsidRPr="007F5022" w:rsidRDefault="00D73AAB" w:rsidP="005D047E">
            <w:pPr>
              <w:snapToGrid w:val="0"/>
              <w:jc w:val="both"/>
              <w:rPr>
                <w:rFonts w:ascii="Arial" w:hAnsi="Arial" w:cs="Arial"/>
                <w:sz w:val="20"/>
              </w:rPr>
            </w:pPr>
            <w:r w:rsidRPr="007F5022">
              <w:rPr>
                <w:rFonts w:ascii="Arial" w:hAnsi="Arial" w:cs="Arial"/>
                <w:sz w:val="20"/>
              </w:rPr>
              <w:t>Ocupação:</w:t>
            </w:r>
          </w:p>
        </w:tc>
      </w:tr>
      <w:tr w:rsidR="00D73AAB" w:rsidRPr="007F5022" w14:paraId="18B26CBE" w14:textId="77777777" w:rsidTr="6DFAF8A4">
        <w:trPr>
          <w:jc w:val="center"/>
        </w:trPr>
        <w:tc>
          <w:tcPr>
            <w:tcW w:w="5530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14:paraId="0085EAF6" w14:textId="77777777" w:rsidR="00D73AAB" w:rsidRPr="007F5022" w:rsidRDefault="00D73AAB" w:rsidP="005D047E">
            <w:pPr>
              <w:snapToGrid w:val="0"/>
              <w:jc w:val="both"/>
              <w:rPr>
                <w:rFonts w:ascii="Arial" w:hAnsi="Arial" w:cs="Arial"/>
                <w:sz w:val="20"/>
              </w:rPr>
            </w:pPr>
            <w:r w:rsidRPr="007F5022">
              <w:rPr>
                <w:rFonts w:ascii="Arial" w:hAnsi="Arial" w:cs="Arial"/>
                <w:sz w:val="20"/>
              </w:rPr>
              <w:t>Projeto Técnico _________________ n.:</w:t>
            </w:r>
          </w:p>
        </w:tc>
        <w:tc>
          <w:tcPr>
            <w:tcW w:w="4068" w:type="dxa"/>
            <w:gridSpan w:val="4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4F0D3C" w14:textId="77777777" w:rsidR="00D73AAB" w:rsidRPr="007F5022" w:rsidRDefault="00D73AAB" w:rsidP="005D047E">
            <w:pPr>
              <w:snapToGrid w:val="0"/>
              <w:jc w:val="both"/>
              <w:rPr>
                <w:rFonts w:ascii="Arial" w:hAnsi="Arial" w:cs="Arial"/>
                <w:sz w:val="20"/>
              </w:rPr>
            </w:pPr>
            <w:r w:rsidRPr="007F5022">
              <w:rPr>
                <w:rFonts w:ascii="Arial" w:hAnsi="Arial" w:cs="Arial"/>
                <w:sz w:val="20"/>
              </w:rPr>
              <w:t>Inspeção n.:</w:t>
            </w:r>
          </w:p>
        </w:tc>
      </w:tr>
      <w:tr w:rsidR="00D73AAB" w:rsidRPr="007F5022" w14:paraId="4BC7590D" w14:textId="77777777" w:rsidTr="6DFAF8A4">
        <w:trPr>
          <w:jc w:val="center"/>
        </w:trPr>
        <w:tc>
          <w:tcPr>
            <w:tcW w:w="9598" w:type="dxa"/>
            <w:gridSpan w:val="11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56FC46" w14:textId="77777777" w:rsidR="00D73AAB" w:rsidRPr="007F5022" w:rsidRDefault="00D73AAB" w:rsidP="005D047E">
            <w:pPr>
              <w:pStyle w:val="Rodap"/>
              <w:snapToGrid w:val="0"/>
              <w:rPr>
                <w:rFonts w:ascii="Arial" w:hAnsi="Arial" w:cs="Arial"/>
                <w:sz w:val="20"/>
              </w:rPr>
            </w:pPr>
            <w:r w:rsidRPr="007F5022">
              <w:rPr>
                <w:rFonts w:ascii="Arial" w:hAnsi="Arial" w:cs="Arial"/>
                <w:sz w:val="20"/>
              </w:rPr>
              <w:t>Documento de referência:</w:t>
            </w:r>
          </w:p>
        </w:tc>
      </w:tr>
      <w:tr w:rsidR="00D73AAB" w:rsidRPr="007F5022" w14:paraId="1D1D2081" w14:textId="77777777" w:rsidTr="6DFAF8A4">
        <w:trPr>
          <w:jc w:val="center"/>
        </w:trPr>
        <w:tc>
          <w:tcPr>
            <w:tcW w:w="9598" w:type="dxa"/>
            <w:gridSpan w:val="11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5AF619" w14:textId="77777777" w:rsidR="00D73AAB" w:rsidRPr="007F5022" w:rsidRDefault="00D73AAB" w:rsidP="005D047E">
            <w:pPr>
              <w:snapToGrid w:val="0"/>
              <w:rPr>
                <w:rFonts w:ascii="Arial" w:hAnsi="Arial" w:cs="Arial"/>
                <w:sz w:val="20"/>
              </w:rPr>
            </w:pPr>
            <w:r w:rsidRPr="007F5022">
              <w:rPr>
                <w:rFonts w:ascii="Arial" w:hAnsi="Arial" w:cs="Arial"/>
                <w:sz w:val="20"/>
              </w:rPr>
              <w:t>Pedido:</w:t>
            </w:r>
          </w:p>
          <w:p w14:paraId="0E27B00A" w14:textId="77777777" w:rsidR="00D73AAB" w:rsidRPr="007F5022" w:rsidRDefault="00D73AAB" w:rsidP="005D047E">
            <w:pPr>
              <w:jc w:val="both"/>
              <w:rPr>
                <w:rFonts w:ascii="Arial" w:hAnsi="Arial" w:cs="Arial"/>
                <w:sz w:val="20"/>
              </w:rPr>
            </w:pPr>
          </w:p>
          <w:p w14:paraId="60061E4C" w14:textId="77777777" w:rsidR="00D73AAB" w:rsidRPr="007F5022" w:rsidRDefault="00D73AAB" w:rsidP="005D047E">
            <w:pPr>
              <w:jc w:val="both"/>
              <w:rPr>
                <w:rFonts w:ascii="Arial" w:hAnsi="Arial" w:cs="Arial"/>
                <w:sz w:val="20"/>
              </w:rPr>
            </w:pPr>
          </w:p>
          <w:p w14:paraId="44EAFD9C" w14:textId="77777777" w:rsidR="00D73AAB" w:rsidRPr="007F5022" w:rsidRDefault="00D73AAB" w:rsidP="005D047E">
            <w:pPr>
              <w:jc w:val="both"/>
              <w:rPr>
                <w:rFonts w:ascii="Arial" w:hAnsi="Arial" w:cs="Arial"/>
                <w:sz w:val="20"/>
              </w:rPr>
            </w:pPr>
          </w:p>
          <w:p w14:paraId="4B94D5A5" w14:textId="77777777" w:rsidR="00D73AAB" w:rsidRPr="007F5022" w:rsidRDefault="00D73AAB" w:rsidP="005D047E">
            <w:pPr>
              <w:jc w:val="both"/>
              <w:rPr>
                <w:rFonts w:ascii="Arial" w:hAnsi="Arial" w:cs="Arial"/>
                <w:sz w:val="20"/>
              </w:rPr>
            </w:pPr>
          </w:p>
          <w:p w14:paraId="3DEEC669" w14:textId="77777777" w:rsidR="00D73AAB" w:rsidRPr="007F5022" w:rsidRDefault="00D73AAB" w:rsidP="005D047E">
            <w:pPr>
              <w:jc w:val="both"/>
              <w:rPr>
                <w:rFonts w:ascii="Arial" w:hAnsi="Arial" w:cs="Arial"/>
                <w:sz w:val="20"/>
              </w:rPr>
            </w:pPr>
          </w:p>
          <w:p w14:paraId="3656B9AB" w14:textId="77777777" w:rsidR="00D73AAB" w:rsidRPr="007F5022" w:rsidRDefault="00D73AAB" w:rsidP="005D047E">
            <w:pPr>
              <w:jc w:val="both"/>
              <w:rPr>
                <w:rFonts w:ascii="Arial" w:hAnsi="Arial" w:cs="Arial"/>
                <w:sz w:val="20"/>
              </w:rPr>
            </w:pPr>
          </w:p>
          <w:p w14:paraId="45FB0818" w14:textId="77777777" w:rsidR="00D73AAB" w:rsidRPr="007F5022" w:rsidRDefault="00D73AAB" w:rsidP="005D047E">
            <w:pPr>
              <w:jc w:val="both"/>
              <w:rPr>
                <w:rFonts w:ascii="Arial" w:hAnsi="Arial" w:cs="Arial"/>
                <w:sz w:val="20"/>
              </w:rPr>
            </w:pPr>
          </w:p>
          <w:p w14:paraId="049F31CB" w14:textId="77777777" w:rsidR="00D73AAB" w:rsidRPr="007F5022" w:rsidRDefault="00D73AAB" w:rsidP="005D047E">
            <w:pPr>
              <w:jc w:val="both"/>
              <w:rPr>
                <w:rFonts w:ascii="Arial" w:hAnsi="Arial" w:cs="Arial"/>
                <w:sz w:val="20"/>
              </w:rPr>
            </w:pPr>
          </w:p>
          <w:p w14:paraId="53128261" w14:textId="77777777" w:rsidR="00D73AAB" w:rsidRPr="007F5022" w:rsidRDefault="00D73AAB" w:rsidP="005D047E">
            <w:pPr>
              <w:jc w:val="both"/>
              <w:rPr>
                <w:rFonts w:ascii="Arial" w:hAnsi="Arial" w:cs="Arial"/>
                <w:sz w:val="20"/>
              </w:rPr>
            </w:pPr>
          </w:p>
          <w:p w14:paraId="62486C05" w14:textId="77777777" w:rsidR="00D73AAB" w:rsidRPr="007F5022" w:rsidRDefault="00D73AAB" w:rsidP="005D047E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D73AAB" w:rsidRPr="007F5022" w14:paraId="6D00E0F1" w14:textId="77777777" w:rsidTr="6DFAF8A4">
        <w:trPr>
          <w:jc w:val="center"/>
        </w:trPr>
        <w:tc>
          <w:tcPr>
            <w:tcW w:w="9598" w:type="dxa"/>
            <w:gridSpan w:val="11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2E4BA5" w14:textId="77777777" w:rsidR="00D73AAB" w:rsidRPr="007F5022" w:rsidRDefault="00D73AAB" w:rsidP="005D047E">
            <w:pPr>
              <w:pStyle w:val="Corpodetexto21"/>
              <w:snapToGrid w:val="0"/>
              <w:rPr>
                <w:rFonts w:ascii="Arial" w:hAnsi="Arial" w:cs="Arial"/>
                <w:color w:val="auto"/>
              </w:rPr>
            </w:pPr>
            <w:r w:rsidRPr="007F5022">
              <w:rPr>
                <w:rFonts w:ascii="Arial" w:hAnsi="Arial" w:cs="Arial"/>
                <w:color w:val="auto"/>
              </w:rPr>
              <w:t>Motivo do pedido (incluir fundamentação legal, quando for o caso):</w:t>
            </w:r>
          </w:p>
          <w:p w14:paraId="4101652C" w14:textId="77777777" w:rsidR="00D73AAB" w:rsidRPr="007F5022" w:rsidRDefault="00D73AAB" w:rsidP="005D047E">
            <w:pPr>
              <w:jc w:val="both"/>
              <w:rPr>
                <w:rFonts w:ascii="Arial" w:hAnsi="Arial" w:cs="Arial"/>
                <w:sz w:val="20"/>
              </w:rPr>
            </w:pPr>
          </w:p>
          <w:p w14:paraId="4B99056E" w14:textId="77777777" w:rsidR="00D73AAB" w:rsidRPr="007F5022" w:rsidRDefault="00D73AAB" w:rsidP="005D047E">
            <w:pPr>
              <w:jc w:val="both"/>
              <w:rPr>
                <w:rFonts w:ascii="Arial" w:hAnsi="Arial" w:cs="Arial"/>
                <w:sz w:val="20"/>
              </w:rPr>
            </w:pPr>
          </w:p>
          <w:p w14:paraId="1299C43A" w14:textId="77777777" w:rsidR="00D73AAB" w:rsidRPr="007F5022" w:rsidRDefault="00D73AAB" w:rsidP="005D047E">
            <w:pPr>
              <w:jc w:val="both"/>
              <w:rPr>
                <w:rFonts w:ascii="Arial" w:hAnsi="Arial" w:cs="Arial"/>
                <w:sz w:val="20"/>
              </w:rPr>
            </w:pPr>
          </w:p>
          <w:p w14:paraId="4DDBEF00" w14:textId="77777777" w:rsidR="00D73AAB" w:rsidRPr="007F5022" w:rsidRDefault="00D73AAB" w:rsidP="005D047E">
            <w:pPr>
              <w:jc w:val="both"/>
              <w:rPr>
                <w:rFonts w:ascii="Arial" w:hAnsi="Arial" w:cs="Arial"/>
                <w:sz w:val="20"/>
              </w:rPr>
            </w:pPr>
          </w:p>
          <w:p w14:paraId="3461D779" w14:textId="77777777" w:rsidR="00D73AAB" w:rsidRPr="007F5022" w:rsidRDefault="00D73AAB" w:rsidP="005D047E">
            <w:pPr>
              <w:jc w:val="both"/>
              <w:rPr>
                <w:rFonts w:ascii="Arial" w:hAnsi="Arial" w:cs="Arial"/>
                <w:sz w:val="20"/>
              </w:rPr>
            </w:pPr>
          </w:p>
          <w:p w14:paraId="3CF2D8B6" w14:textId="77777777" w:rsidR="00D73AAB" w:rsidRPr="007F5022" w:rsidRDefault="00D73AAB" w:rsidP="005D047E">
            <w:pPr>
              <w:jc w:val="both"/>
              <w:rPr>
                <w:rFonts w:ascii="Arial" w:hAnsi="Arial" w:cs="Arial"/>
                <w:sz w:val="20"/>
              </w:rPr>
            </w:pPr>
          </w:p>
          <w:p w14:paraId="0FB78278" w14:textId="77777777" w:rsidR="00D73AAB" w:rsidRPr="007F5022" w:rsidRDefault="00D73AAB" w:rsidP="005D047E">
            <w:pPr>
              <w:jc w:val="both"/>
              <w:rPr>
                <w:rFonts w:ascii="Arial" w:hAnsi="Arial" w:cs="Arial"/>
                <w:sz w:val="20"/>
              </w:rPr>
            </w:pPr>
          </w:p>
          <w:p w14:paraId="1FC39945" w14:textId="77777777" w:rsidR="00D73AAB" w:rsidRPr="007F5022" w:rsidRDefault="00D73AAB" w:rsidP="005D047E">
            <w:pPr>
              <w:jc w:val="both"/>
              <w:rPr>
                <w:rFonts w:ascii="Arial" w:hAnsi="Arial" w:cs="Arial"/>
                <w:sz w:val="20"/>
              </w:rPr>
            </w:pPr>
          </w:p>
          <w:p w14:paraId="0562CB0E" w14:textId="77777777" w:rsidR="00D73AAB" w:rsidRPr="007F5022" w:rsidRDefault="00D73AAB" w:rsidP="005D047E">
            <w:pPr>
              <w:jc w:val="both"/>
              <w:rPr>
                <w:rFonts w:ascii="Arial" w:hAnsi="Arial" w:cs="Arial"/>
                <w:sz w:val="20"/>
              </w:rPr>
            </w:pPr>
          </w:p>
          <w:p w14:paraId="34CE0A41" w14:textId="77777777" w:rsidR="00D73AAB" w:rsidRPr="007F5022" w:rsidRDefault="00D73AAB" w:rsidP="005D047E">
            <w:pPr>
              <w:jc w:val="both"/>
              <w:rPr>
                <w:rFonts w:ascii="Arial" w:hAnsi="Arial" w:cs="Arial"/>
                <w:sz w:val="20"/>
              </w:rPr>
            </w:pPr>
          </w:p>
          <w:p w14:paraId="62EBF3C5" w14:textId="77777777" w:rsidR="00D73AAB" w:rsidRPr="007F5022" w:rsidRDefault="00D73AAB" w:rsidP="005D047E">
            <w:pPr>
              <w:jc w:val="both"/>
              <w:rPr>
                <w:rFonts w:ascii="Arial" w:hAnsi="Arial" w:cs="Arial"/>
                <w:sz w:val="20"/>
              </w:rPr>
            </w:pPr>
          </w:p>
          <w:p w14:paraId="6D98A12B" w14:textId="77777777" w:rsidR="00D73AAB" w:rsidRPr="007F5022" w:rsidRDefault="00D73AAB" w:rsidP="005D047E">
            <w:pPr>
              <w:jc w:val="both"/>
              <w:rPr>
                <w:rFonts w:ascii="Arial" w:hAnsi="Arial" w:cs="Arial"/>
                <w:sz w:val="20"/>
              </w:rPr>
            </w:pPr>
          </w:p>
          <w:p w14:paraId="2946DB82" w14:textId="77777777" w:rsidR="00D73AAB" w:rsidRPr="007F5022" w:rsidRDefault="00D73AAB" w:rsidP="005D047E">
            <w:pPr>
              <w:jc w:val="both"/>
              <w:rPr>
                <w:rFonts w:ascii="Arial" w:hAnsi="Arial" w:cs="Arial"/>
                <w:sz w:val="20"/>
              </w:rPr>
            </w:pPr>
          </w:p>
          <w:p w14:paraId="5997CC1D" w14:textId="77777777" w:rsidR="00D73AAB" w:rsidRPr="007F5022" w:rsidRDefault="00D73AAB" w:rsidP="005D047E">
            <w:pPr>
              <w:jc w:val="both"/>
              <w:rPr>
                <w:rFonts w:ascii="Arial" w:hAnsi="Arial" w:cs="Arial"/>
                <w:sz w:val="20"/>
              </w:rPr>
            </w:pPr>
          </w:p>
          <w:p w14:paraId="110FFD37" w14:textId="77777777" w:rsidR="00D73AAB" w:rsidRPr="007F5022" w:rsidRDefault="00D73AAB" w:rsidP="005D047E">
            <w:pPr>
              <w:jc w:val="both"/>
              <w:rPr>
                <w:rFonts w:ascii="Arial" w:hAnsi="Arial" w:cs="Arial"/>
                <w:sz w:val="20"/>
              </w:rPr>
            </w:pPr>
          </w:p>
          <w:p w14:paraId="6B699379" w14:textId="77777777" w:rsidR="00D73AAB" w:rsidRPr="007F5022" w:rsidRDefault="00D73AAB" w:rsidP="005D047E">
            <w:pPr>
              <w:jc w:val="both"/>
              <w:rPr>
                <w:rFonts w:ascii="Arial" w:hAnsi="Arial" w:cs="Arial"/>
                <w:sz w:val="20"/>
              </w:rPr>
            </w:pPr>
          </w:p>
          <w:p w14:paraId="3FE9F23F" w14:textId="77777777" w:rsidR="00D73AAB" w:rsidRPr="007F5022" w:rsidRDefault="00D73AAB" w:rsidP="005D047E">
            <w:pPr>
              <w:jc w:val="both"/>
              <w:rPr>
                <w:rFonts w:ascii="Arial" w:hAnsi="Arial" w:cs="Arial"/>
                <w:sz w:val="20"/>
              </w:rPr>
            </w:pPr>
          </w:p>
          <w:p w14:paraId="1F72F646" w14:textId="77777777" w:rsidR="00D73AAB" w:rsidRPr="007F5022" w:rsidRDefault="00D73AAB" w:rsidP="005D047E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D73AAB" w:rsidRPr="007F5022" w14:paraId="60281626" w14:textId="77777777" w:rsidTr="6DFAF8A4">
        <w:trPr>
          <w:jc w:val="center"/>
        </w:trPr>
        <w:tc>
          <w:tcPr>
            <w:tcW w:w="9598" w:type="dxa"/>
            <w:gridSpan w:val="11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38BF885" w14:textId="77777777" w:rsidR="00D73AAB" w:rsidRPr="007F5022" w:rsidRDefault="00D73AAB" w:rsidP="005D047E">
            <w:pPr>
              <w:pStyle w:val="Corpodetexto21"/>
              <w:snapToGrid w:val="0"/>
              <w:jc w:val="center"/>
              <w:rPr>
                <w:rFonts w:ascii="Arial" w:hAnsi="Arial" w:cs="Arial"/>
                <w:color w:val="auto"/>
              </w:rPr>
            </w:pPr>
            <w:r w:rsidRPr="007F5022">
              <w:rPr>
                <w:rFonts w:ascii="Arial" w:hAnsi="Arial" w:cs="Arial"/>
                <w:bCs/>
                <w:sz w:val="22"/>
                <w:szCs w:val="22"/>
              </w:rPr>
              <w:t xml:space="preserve">Local e data: </w:t>
            </w:r>
            <w:r w:rsidRPr="007F5022">
              <w:rPr>
                <w:rFonts w:ascii="Arial" w:hAnsi="Arial" w:cs="Arial"/>
                <w:bCs/>
                <w:color w:val="FFFFFF"/>
                <w:sz w:val="22"/>
                <w:szCs w:val="22"/>
              </w:rPr>
              <w:t>__________________________</w:t>
            </w:r>
            <w:r w:rsidRPr="007F5022">
              <w:rPr>
                <w:rFonts w:ascii="Arial" w:hAnsi="Arial" w:cs="Arial"/>
                <w:bCs/>
                <w:sz w:val="22"/>
                <w:szCs w:val="22"/>
              </w:rPr>
              <w:t xml:space="preserve">, </w:t>
            </w:r>
            <w:r w:rsidRPr="007F5022">
              <w:rPr>
                <w:rFonts w:ascii="Arial" w:hAnsi="Arial" w:cs="Arial"/>
                <w:bCs/>
                <w:color w:val="FFFFFF"/>
                <w:sz w:val="22"/>
                <w:szCs w:val="22"/>
              </w:rPr>
              <w:t>______</w:t>
            </w:r>
            <w:r w:rsidRPr="007F5022">
              <w:rPr>
                <w:rFonts w:ascii="Arial" w:hAnsi="Arial" w:cs="Arial"/>
                <w:bCs/>
                <w:sz w:val="22"/>
                <w:szCs w:val="22"/>
              </w:rPr>
              <w:t xml:space="preserve"> de </w:t>
            </w:r>
            <w:r w:rsidRPr="007F5022">
              <w:rPr>
                <w:rFonts w:ascii="Arial" w:hAnsi="Arial" w:cs="Arial"/>
                <w:bCs/>
                <w:color w:val="FFFFFF"/>
                <w:sz w:val="22"/>
                <w:szCs w:val="22"/>
              </w:rPr>
              <w:t>__________________</w:t>
            </w:r>
            <w:r w:rsidRPr="007F5022">
              <w:rPr>
                <w:rFonts w:ascii="Arial" w:hAnsi="Arial" w:cs="Arial"/>
                <w:bCs/>
                <w:sz w:val="22"/>
                <w:szCs w:val="22"/>
              </w:rPr>
              <w:t xml:space="preserve"> de </w:t>
            </w:r>
            <w:r w:rsidRPr="007F5022">
              <w:rPr>
                <w:rFonts w:ascii="Arial" w:hAnsi="Arial" w:cs="Arial"/>
                <w:bCs/>
                <w:color w:val="FFFFFF"/>
                <w:sz w:val="22"/>
                <w:szCs w:val="22"/>
              </w:rPr>
              <w:t>_________</w:t>
            </w:r>
            <w:r w:rsidRPr="007F5022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</w:tr>
      <w:tr w:rsidR="00D73AAB" w:rsidRPr="007F5022" w14:paraId="29BA65A3" w14:textId="77777777" w:rsidTr="6DFAF8A4">
        <w:trPr>
          <w:jc w:val="center"/>
        </w:trPr>
        <w:tc>
          <w:tcPr>
            <w:tcW w:w="4488" w:type="dxa"/>
            <w:gridSpan w:val="5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14:paraId="08CE6F91" w14:textId="77777777" w:rsidR="00D73AAB" w:rsidRPr="007F5022" w:rsidRDefault="00D73AAB" w:rsidP="005D047E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  <w:p w14:paraId="61CDCEAD" w14:textId="77777777" w:rsidR="00D73AAB" w:rsidRPr="007F5022" w:rsidRDefault="00D73AAB" w:rsidP="005D047E">
            <w:pPr>
              <w:jc w:val="center"/>
              <w:rPr>
                <w:rFonts w:ascii="Arial" w:hAnsi="Arial" w:cs="Arial"/>
                <w:sz w:val="20"/>
              </w:rPr>
            </w:pPr>
          </w:p>
          <w:p w14:paraId="6BB9E253" w14:textId="77777777" w:rsidR="00D73AAB" w:rsidRPr="007F5022" w:rsidRDefault="00D73AAB" w:rsidP="005D047E">
            <w:pPr>
              <w:jc w:val="center"/>
              <w:rPr>
                <w:rFonts w:ascii="Arial" w:hAnsi="Arial" w:cs="Arial"/>
                <w:sz w:val="20"/>
              </w:rPr>
            </w:pPr>
          </w:p>
          <w:p w14:paraId="76B851F8" w14:textId="77777777" w:rsidR="00D73AAB" w:rsidRPr="007F5022" w:rsidRDefault="00D73AAB" w:rsidP="005D047E">
            <w:pPr>
              <w:jc w:val="center"/>
              <w:rPr>
                <w:rFonts w:ascii="Arial" w:hAnsi="Arial" w:cs="Arial"/>
                <w:sz w:val="20"/>
              </w:rPr>
            </w:pPr>
            <w:r w:rsidRPr="007F5022">
              <w:rPr>
                <w:rFonts w:ascii="Arial" w:hAnsi="Arial" w:cs="Arial"/>
                <w:sz w:val="20"/>
              </w:rPr>
              <w:t>___________________________________</w:t>
            </w:r>
          </w:p>
          <w:p w14:paraId="18B63DBF" w14:textId="77777777" w:rsidR="00D73AAB" w:rsidRPr="007F5022" w:rsidRDefault="00D73AAB" w:rsidP="005D047E">
            <w:pPr>
              <w:jc w:val="center"/>
              <w:rPr>
                <w:rFonts w:ascii="Arial" w:hAnsi="Arial" w:cs="Arial"/>
                <w:sz w:val="20"/>
              </w:rPr>
            </w:pPr>
            <w:r w:rsidRPr="007F5022">
              <w:rPr>
                <w:rFonts w:ascii="Arial" w:hAnsi="Arial" w:cs="Arial"/>
                <w:sz w:val="20"/>
              </w:rPr>
              <w:t>Proprietário / Resp. pelo uso</w:t>
            </w:r>
          </w:p>
        </w:tc>
        <w:tc>
          <w:tcPr>
            <w:tcW w:w="5110" w:type="dxa"/>
            <w:gridSpan w:val="6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DE523C" w14:textId="77777777" w:rsidR="00D73AAB" w:rsidRPr="007F5022" w:rsidRDefault="00D73AAB" w:rsidP="005D047E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  <w:p w14:paraId="52E56223" w14:textId="77777777" w:rsidR="00D73AAB" w:rsidRPr="007F5022" w:rsidRDefault="00D73AAB" w:rsidP="005D047E">
            <w:pPr>
              <w:jc w:val="center"/>
              <w:rPr>
                <w:rFonts w:ascii="Arial" w:hAnsi="Arial" w:cs="Arial"/>
                <w:sz w:val="20"/>
              </w:rPr>
            </w:pPr>
          </w:p>
          <w:p w14:paraId="07547A01" w14:textId="77777777" w:rsidR="00D73AAB" w:rsidRPr="007F5022" w:rsidRDefault="00D73AAB" w:rsidP="005D047E">
            <w:pPr>
              <w:jc w:val="center"/>
              <w:rPr>
                <w:rFonts w:ascii="Arial" w:hAnsi="Arial" w:cs="Arial"/>
                <w:sz w:val="20"/>
              </w:rPr>
            </w:pPr>
          </w:p>
          <w:p w14:paraId="4C086494" w14:textId="77777777" w:rsidR="00D73AAB" w:rsidRPr="007F5022" w:rsidRDefault="00D73AAB" w:rsidP="005D047E">
            <w:pPr>
              <w:jc w:val="center"/>
              <w:rPr>
                <w:rFonts w:ascii="Arial" w:hAnsi="Arial" w:cs="Arial"/>
                <w:sz w:val="20"/>
              </w:rPr>
            </w:pPr>
            <w:r w:rsidRPr="007F5022">
              <w:rPr>
                <w:rFonts w:ascii="Arial" w:hAnsi="Arial" w:cs="Arial"/>
                <w:sz w:val="20"/>
              </w:rPr>
              <w:t>___________________________________</w:t>
            </w:r>
          </w:p>
          <w:p w14:paraId="08972236" w14:textId="77777777" w:rsidR="00D73AAB" w:rsidRPr="007F5022" w:rsidRDefault="00D73AAB" w:rsidP="005D047E">
            <w:pPr>
              <w:jc w:val="center"/>
              <w:rPr>
                <w:rFonts w:ascii="Arial" w:hAnsi="Arial" w:cs="Arial"/>
                <w:sz w:val="20"/>
              </w:rPr>
            </w:pPr>
            <w:r w:rsidRPr="007F5022">
              <w:rPr>
                <w:rFonts w:ascii="Arial" w:hAnsi="Arial" w:cs="Arial"/>
                <w:sz w:val="20"/>
              </w:rPr>
              <w:t xml:space="preserve"> Responsável Técnico</w:t>
            </w:r>
          </w:p>
        </w:tc>
      </w:tr>
    </w:tbl>
    <w:p w14:paraId="5043CB0F" w14:textId="77777777" w:rsidR="00E32B30" w:rsidRPr="00D73AAB" w:rsidRDefault="00E32B30" w:rsidP="00D73AAB">
      <w:pPr>
        <w:rPr>
          <w:szCs w:val="20"/>
        </w:rPr>
      </w:pPr>
    </w:p>
    <w:sectPr w:rsidR="00E32B30" w:rsidRPr="00D73AAB" w:rsidSect="004E3B85">
      <w:headerReference w:type="default" r:id="rId9"/>
      <w:footerReference w:type="even" r:id="rId10"/>
      <w:footerReference w:type="default" r:id="rId11"/>
      <w:headerReference w:type="first" r:id="rId12"/>
      <w:type w:val="continuous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C9CE23" w14:textId="77777777" w:rsidR="0033225D" w:rsidRDefault="0033225D">
      <w:r>
        <w:separator/>
      </w:r>
    </w:p>
  </w:endnote>
  <w:endnote w:type="continuationSeparator" w:id="0">
    <w:p w14:paraId="088DFB16" w14:textId="77777777" w:rsidR="0033225D" w:rsidRDefault="00332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Sans-Bold">
    <w:altName w:val="Arial"/>
    <w:charset w:val="00"/>
    <w:family w:val="swiss"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illSans">
    <w:altName w:val="Arial"/>
    <w:charset w:val="00"/>
    <w:family w:val="swiss"/>
    <w:pitch w:val="default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28121" w14:textId="77777777" w:rsidR="00816FEB" w:rsidRDefault="00816FE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38610EB" w14:textId="77777777" w:rsidR="00816FEB" w:rsidRDefault="00816FEB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4A5D23" w14:textId="77777777" w:rsidR="00816FEB" w:rsidRDefault="00816FEB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E8E1E8" w14:textId="77777777" w:rsidR="0033225D" w:rsidRDefault="0033225D">
      <w:r>
        <w:separator/>
      </w:r>
    </w:p>
  </w:footnote>
  <w:footnote w:type="continuationSeparator" w:id="0">
    <w:p w14:paraId="550D5C62" w14:textId="77777777" w:rsidR="0033225D" w:rsidRDefault="003322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B546F9" w14:textId="77777777" w:rsidR="00816FEB" w:rsidRDefault="00816FEB">
    <w:pPr>
      <w:pStyle w:val="Cabealho"/>
      <w:jc w:val="right"/>
    </w:pPr>
    <w:r>
      <w:fldChar w:fldCharType="begin"/>
    </w:r>
    <w:r>
      <w:instrText>PAGE   \* MERGEFORMAT</w:instrText>
    </w:r>
    <w:r>
      <w:fldChar w:fldCharType="separate"/>
    </w:r>
    <w:r w:rsidR="00AF7E56">
      <w:rPr>
        <w:noProof/>
      </w:rPr>
      <w:t>2</w:t>
    </w:r>
    <w:r>
      <w:fldChar w:fldCharType="end"/>
    </w:r>
  </w:p>
  <w:p w14:paraId="636E1ABF" w14:textId="77777777" w:rsidR="00816FEB" w:rsidRPr="00756BCB" w:rsidRDefault="00816FEB" w:rsidP="00E86B33">
    <w:pPr>
      <w:pBdr>
        <w:bottom w:val="thickThinSmallGap" w:sz="24" w:space="0" w:color="FF0000"/>
      </w:pBdr>
      <w:autoSpaceDE w:val="0"/>
      <w:rPr>
        <w:rFonts w:ascii="Arial" w:hAnsi="Arial"/>
        <w:b/>
        <w:bCs/>
        <w:sz w:val="2"/>
        <w:szCs w:val="2"/>
      </w:rPr>
    </w:pPr>
    <w:r w:rsidRPr="00756BCB">
      <w:rPr>
        <w:rFonts w:ascii="Arial" w:hAnsi="Arial" w:cs="Arial"/>
        <w:b/>
        <w:bCs/>
        <w:sz w:val="16"/>
        <w:szCs w:val="16"/>
      </w:rPr>
      <w:t xml:space="preserve">NORMA TÉCNICA </w:t>
    </w:r>
    <w:r>
      <w:rPr>
        <w:rFonts w:ascii="Arial" w:hAnsi="Arial" w:cs="Arial"/>
        <w:b/>
        <w:bCs/>
        <w:sz w:val="16"/>
        <w:szCs w:val="16"/>
      </w:rPr>
      <w:t>01</w:t>
    </w:r>
    <w:r w:rsidRPr="00756BCB">
      <w:rPr>
        <w:rFonts w:ascii="Arial" w:hAnsi="Arial" w:cs="Arial"/>
        <w:b/>
        <w:bCs/>
        <w:sz w:val="16"/>
        <w:szCs w:val="16"/>
      </w:rPr>
      <w:t>/2013</w:t>
    </w:r>
    <w:r>
      <w:rPr>
        <w:rFonts w:ascii="Arial" w:hAnsi="Arial" w:cs="Arial"/>
        <w:b/>
        <w:bCs/>
        <w:sz w:val="16"/>
        <w:szCs w:val="16"/>
      </w:rPr>
      <w:t xml:space="preserve"> – Procedimentos Administrativos - Anexos</w:t>
    </w:r>
  </w:p>
  <w:p w14:paraId="637805D2" w14:textId="77777777" w:rsidR="00816FEB" w:rsidRPr="002C1403" w:rsidRDefault="00816FEB" w:rsidP="002C140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70707" w14:textId="75910ED1" w:rsidR="00F71B61" w:rsidRDefault="00F71B61" w:rsidP="00F71B61">
    <w:pPr>
      <w:pStyle w:val="Cabealho"/>
      <w:pBdr>
        <w:bottom w:val="thickThinSmallGap" w:sz="24" w:space="1" w:color="FF0000"/>
      </w:pBdr>
      <w:rPr>
        <w:rFonts w:ascii="Arial" w:hAnsi="Arial" w:cs="Arial"/>
        <w:b/>
        <w:bCs/>
        <w:sz w:val="16"/>
        <w:szCs w:val="16"/>
        <w:lang w:val="pt-BR" w:eastAsia="pt-PT"/>
      </w:rPr>
    </w:pPr>
    <w:r>
      <w:rPr>
        <w:rFonts w:ascii="Arial" w:hAnsi="Arial" w:cs="Arial"/>
        <w:b/>
        <w:bCs/>
        <w:sz w:val="16"/>
        <w:szCs w:val="16"/>
      </w:rPr>
      <w:t>NORMA TÉCNICA 01/</w:t>
    </w:r>
    <w:r w:rsidR="000335D6">
      <w:rPr>
        <w:rFonts w:ascii="Arial" w:hAnsi="Arial" w:cs="Arial"/>
        <w:b/>
        <w:bCs/>
        <w:sz w:val="16"/>
        <w:szCs w:val="16"/>
      </w:rPr>
      <w:t>202</w:t>
    </w:r>
    <w:r w:rsidR="00D728ED">
      <w:rPr>
        <w:rFonts w:ascii="Arial" w:hAnsi="Arial" w:cs="Arial"/>
        <w:b/>
        <w:bCs/>
        <w:sz w:val="16"/>
        <w:szCs w:val="16"/>
      </w:rPr>
      <w:t>5</w:t>
    </w:r>
    <w:r>
      <w:rPr>
        <w:rFonts w:ascii="Arial" w:hAnsi="Arial" w:cs="Arial"/>
        <w:b/>
        <w:bCs/>
        <w:sz w:val="16"/>
        <w:szCs w:val="16"/>
      </w:rPr>
      <w:t xml:space="preserve"> – Procedimentos Administrativos</w:t>
    </w:r>
    <w:r>
      <w:rPr>
        <w:rFonts w:ascii="Arial" w:hAnsi="Arial" w:cs="Arial"/>
        <w:b/>
        <w:bCs/>
        <w:sz w:val="16"/>
        <w:szCs w:val="16"/>
        <w:lang w:val="pt-BR"/>
      </w:rPr>
      <w:t xml:space="preserve"> – Anexo H</w:t>
    </w:r>
  </w:p>
  <w:p w14:paraId="6DFB9E20" w14:textId="77777777" w:rsidR="00F71B61" w:rsidRDefault="00F71B6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b/>
        <w:i w:val="0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77"/>
        </w:tabs>
        <w:ind w:left="377" w:hanging="360"/>
      </w:pPr>
    </w:lvl>
    <w:lvl w:ilvl="2">
      <w:start w:val="1"/>
      <w:numFmt w:val="decimal"/>
      <w:lvlText w:val="%1.%2.%3."/>
      <w:lvlJc w:val="left"/>
      <w:pPr>
        <w:tabs>
          <w:tab w:val="num" w:pos="394"/>
        </w:tabs>
        <w:ind w:left="394" w:hanging="360"/>
      </w:pPr>
    </w:lvl>
    <w:lvl w:ilvl="3">
      <w:start w:val="5"/>
      <w:numFmt w:val="decimal"/>
      <w:lvlText w:val="%1.%2.%3.%4"/>
      <w:lvlJc w:val="left"/>
      <w:pPr>
        <w:tabs>
          <w:tab w:val="num" w:pos="411"/>
        </w:tabs>
        <w:ind w:left="411" w:hanging="360"/>
      </w:pPr>
    </w:lvl>
    <w:lvl w:ilvl="4">
      <w:start w:val="1"/>
      <w:numFmt w:val="decimal"/>
      <w:lvlText w:val="%1.%2.%3.%4.%5."/>
      <w:lvlJc w:val="left"/>
      <w:pPr>
        <w:tabs>
          <w:tab w:val="num" w:pos="428"/>
        </w:tabs>
        <w:ind w:left="428" w:hanging="360"/>
      </w:pPr>
    </w:lvl>
    <w:lvl w:ilvl="5">
      <w:start w:val="1"/>
      <w:numFmt w:val="decimal"/>
      <w:lvlText w:val="%1.%2.%3.%4.%5.%6."/>
      <w:lvlJc w:val="left"/>
      <w:pPr>
        <w:tabs>
          <w:tab w:val="num" w:pos="445"/>
        </w:tabs>
        <w:ind w:left="445" w:hanging="360"/>
      </w:pPr>
    </w:lvl>
    <w:lvl w:ilvl="6">
      <w:start w:val="1"/>
      <w:numFmt w:val="decimal"/>
      <w:lvlText w:val="%1.%2.%3.%4.%5.%6.%7."/>
      <w:lvlJc w:val="left"/>
      <w:pPr>
        <w:tabs>
          <w:tab w:val="num" w:pos="462"/>
        </w:tabs>
        <w:ind w:left="46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479"/>
        </w:tabs>
        <w:ind w:left="479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496"/>
        </w:tabs>
        <w:ind w:left="496" w:hanging="360"/>
      </w:pPr>
    </w:lvl>
  </w:abstractNum>
  <w:abstractNum w:abstractNumId="3" w15:restartNumberingAfterBreak="0">
    <w:nsid w:val="00000004"/>
    <w:multiLevelType w:val="singleLevel"/>
    <w:tmpl w:val="00000004"/>
    <w:name w:val="WW8Num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start w:val="1"/>
      <w:numFmt w:val="upperRoman"/>
      <w:lvlText w:val="%2."/>
      <w:lvlJc w:val="left"/>
      <w:pPr>
        <w:tabs>
          <w:tab w:val="num" w:pos="1288"/>
        </w:tabs>
        <w:ind w:left="1288" w:hanging="720"/>
      </w:pPr>
      <w:rPr>
        <w:b/>
        <w:i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0000007"/>
    <w:multiLevelType w:val="singleLevel"/>
    <w:tmpl w:val="00000007"/>
    <w:name w:val="WW8Num1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7" w15:restartNumberingAfterBreak="0">
    <w:nsid w:val="00000008"/>
    <w:multiLevelType w:val="singleLevel"/>
    <w:tmpl w:val="00000008"/>
    <w:name w:val="WW8Num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8" w15:restartNumberingAfterBreak="0">
    <w:nsid w:val="00000009"/>
    <w:multiLevelType w:val="singleLevel"/>
    <w:tmpl w:val="00000009"/>
    <w:name w:val="WW8Num18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  <w:i w:val="0"/>
      </w:rPr>
    </w:lvl>
  </w:abstractNum>
  <w:abstractNum w:abstractNumId="9" w15:restartNumberingAfterBreak="0">
    <w:nsid w:val="0000000A"/>
    <w:multiLevelType w:val="singleLevel"/>
    <w:tmpl w:val="0000000A"/>
    <w:name w:val="WW8Num2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10" w15:restartNumberingAfterBreak="0">
    <w:nsid w:val="0000000B"/>
    <w:multiLevelType w:val="singleLevel"/>
    <w:tmpl w:val="0000000B"/>
    <w:name w:val="WW8Num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11" w15:restartNumberingAfterBreak="0">
    <w:nsid w:val="0000000C"/>
    <w:multiLevelType w:val="singleLevel"/>
    <w:tmpl w:val="0000000C"/>
    <w:name w:val="WW8Num24"/>
    <w:lvl w:ilvl="0">
      <w:start w:val="1"/>
      <w:numFmt w:val="lowerLetter"/>
      <w:lvlText w:val="%1)"/>
      <w:lvlJc w:val="left"/>
      <w:pPr>
        <w:tabs>
          <w:tab w:val="num" w:pos="750"/>
        </w:tabs>
        <w:ind w:left="750" w:hanging="390"/>
      </w:pPr>
      <w:rPr>
        <w:b/>
      </w:rPr>
    </w:lvl>
  </w:abstractNum>
  <w:abstractNum w:abstractNumId="12" w15:restartNumberingAfterBreak="0">
    <w:nsid w:val="0000000D"/>
    <w:multiLevelType w:val="singleLevel"/>
    <w:tmpl w:val="0000000D"/>
    <w:name w:val="WW8Num25"/>
    <w:lvl w:ilvl="0">
      <w:start w:val="1"/>
      <w:numFmt w:val="lowerLetter"/>
      <w:lvlText w:val="%1)"/>
      <w:lvlJc w:val="left"/>
      <w:pPr>
        <w:tabs>
          <w:tab w:val="num" w:pos="795"/>
        </w:tabs>
        <w:ind w:left="795" w:hanging="435"/>
      </w:pPr>
      <w:rPr>
        <w:b/>
      </w:rPr>
    </w:lvl>
  </w:abstractNum>
  <w:abstractNum w:abstractNumId="13" w15:restartNumberingAfterBreak="0">
    <w:nsid w:val="0000000E"/>
    <w:multiLevelType w:val="singleLevel"/>
    <w:tmpl w:val="0000000E"/>
    <w:name w:val="WW8Num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14" w15:restartNumberingAfterBreak="0">
    <w:nsid w:val="0000000F"/>
    <w:multiLevelType w:val="singleLevel"/>
    <w:tmpl w:val="0000000F"/>
    <w:name w:val="WW8Num31"/>
    <w:lvl w:ilvl="0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b/>
      </w:rPr>
    </w:lvl>
  </w:abstractNum>
  <w:abstractNum w:abstractNumId="15" w15:restartNumberingAfterBreak="0">
    <w:nsid w:val="00000011"/>
    <w:multiLevelType w:val="multilevel"/>
    <w:tmpl w:val="00000011"/>
    <w:name w:val="WW8Num35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/>
        <w:b/>
      </w:rPr>
    </w:lvl>
    <w:lvl w:ilvl="2">
      <w:start w:val="1"/>
      <w:numFmt w:val="lowerLetter"/>
      <w:lvlText w:val="%3)"/>
      <w:lvlJc w:val="left"/>
      <w:pPr>
        <w:tabs>
          <w:tab w:val="num" w:pos="420"/>
        </w:tabs>
        <w:ind w:left="420" w:hanging="42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0000012"/>
    <w:multiLevelType w:val="multilevel"/>
    <w:tmpl w:val="00000012"/>
    <w:name w:val="WW8Num3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0000013"/>
    <w:multiLevelType w:val="singleLevel"/>
    <w:tmpl w:val="00000013"/>
    <w:name w:val="WW8Num37"/>
    <w:lvl w:ilvl="0">
      <w:start w:val="1"/>
      <w:numFmt w:val="lowerLetter"/>
      <w:lvlText w:val="%1)"/>
      <w:lvlJc w:val="left"/>
      <w:pPr>
        <w:tabs>
          <w:tab w:val="num" w:pos="795"/>
        </w:tabs>
        <w:ind w:left="795" w:hanging="435"/>
      </w:pPr>
      <w:rPr>
        <w:b/>
      </w:rPr>
    </w:lvl>
  </w:abstractNum>
  <w:abstractNum w:abstractNumId="18" w15:restartNumberingAfterBreak="0">
    <w:nsid w:val="00000014"/>
    <w:multiLevelType w:val="singleLevel"/>
    <w:tmpl w:val="00000014"/>
    <w:name w:val="WW8Num39"/>
    <w:lvl w:ilvl="0">
      <w:start w:val="1"/>
      <w:numFmt w:val="lowerLetter"/>
      <w:lvlText w:val="%1)"/>
      <w:lvlJc w:val="left"/>
      <w:pPr>
        <w:tabs>
          <w:tab w:val="num" w:pos="390"/>
        </w:tabs>
        <w:ind w:left="390" w:hanging="390"/>
      </w:pPr>
      <w:rPr>
        <w:b/>
      </w:rPr>
    </w:lvl>
  </w:abstractNum>
  <w:abstractNum w:abstractNumId="19" w15:restartNumberingAfterBreak="0">
    <w:nsid w:val="00000015"/>
    <w:multiLevelType w:val="singleLevel"/>
    <w:tmpl w:val="00000015"/>
    <w:name w:val="WW8Num4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20" w15:restartNumberingAfterBreak="0">
    <w:nsid w:val="00000016"/>
    <w:multiLevelType w:val="singleLevel"/>
    <w:tmpl w:val="00000016"/>
    <w:name w:val="WW8Num4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21" w15:restartNumberingAfterBreak="0">
    <w:nsid w:val="00000017"/>
    <w:multiLevelType w:val="singleLevel"/>
    <w:tmpl w:val="00000017"/>
    <w:name w:val="WW8Num4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22" w15:restartNumberingAfterBreak="0">
    <w:nsid w:val="00000018"/>
    <w:multiLevelType w:val="singleLevel"/>
    <w:tmpl w:val="00000018"/>
    <w:name w:val="WW8Num4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23" w15:restartNumberingAfterBreak="0">
    <w:nsid w:val="00000019"/>
    <w:multiLevelType w:val="singleLevel"/>
    <w:tmpl w:val="00000019"/>
    <w:name w:val="WW8Num49"/>
    <w:lvl w:ilvl="0">
      <w:start w:val="1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b/>
      </w:rPr>
    </w:lvl>
  </w:abstractNum>
  <w:abstractNum w:abstractNumId="24" w15:restartNumberingAfterBreak="0">
    <w:nsid w:val="0000001A"/>
    <w:multiLevelType w:val="singleLevel"/>
    <w:tmpl w:val="0000001A"/>
    <w:name w:val="WW8Num5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25" w15:restartNumberingAfterBreak="0">
    <w:nsid w:val="0000001B"/>
    <w:multiLevelType w:val="singleLevel"/>
    <w:tmpl w:val="0000001B"/>
    <w:name w:val="WW8Num5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26" w15:restartNumberingAfterBreak="0">
    <w:nsid w:val="0000001C"/>
    <w:multiLevelType w:val="singleLevel"/>
    <w:tmpl w:val="0000001C"/>
    <w:name w:val="WW8Num5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27" w15:restartNumberingAfterBreak="0">
    <w:nsid w:val="0000001D"/>
    <w:multiLevelType w:val="singleLevel"/>
    <w:tmpl w:val="0000001D"/>
    <w:name w:val="WW8Num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28" w15:restartNumberingAfterBreak="0">
    <w:nsid w:val="0000001E"/>
    <w:multiLevelType w:val="multilevel"/>
    <w:tmpl w:val="0000001E"/>
    <w:name w:val="WW8Num69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42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0000001F"/>
    <w:multiLevelType w:val="singleLevel"/>
    <w:tmpl w:val="0000001F"/>
    <w:lvl w:ilvl="0">
      <w:start w:val="1"/>
      <w:numFmt w:val="upperLetter"/>
      <w:lvlText w:val="%1"/>
      <w:lvlJc w:val="left"/>
      <w:pPr>
        <w:tabs>
          <w:tab w:val="num" w:pos="720"/>
        </w:tabs>
        <w:ind w:left="720" w:hanging="360"/>
      </w:pPr>
      <w:rPr>
        <w:rFonts w:ascii="Arial" w:hAnsi="Arial"/>
        <w:b/>
        <w:i w:val="0"/>
      </w:rPr>
    </w:lvl>
  </w:abstractNum>
  <w:abstractNum w:abstractNumId="30" w15:restartNumberingAfterBreak="0">
    <w:nsid w:val="00000020"/>
    <w:multiLevelType w:val="singleLevel"/>
    <w:tmpl w:val="00000020"/>
    <w:name w:val="WW8Num7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31" w15:restartNumberingAfterBreak="0">
    <w:nsid w:val="00000021"/>
    <w:multiLevelType w:val="singleLevel"/>
    <w:tmpl w:val="00000021"/>
    <w:name w:val="WW8Num73"/>
    <w:lvl w:ilvl="0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b/>
      </w:rPr>
    </w:lvl>
  </w:abstractNum>
  <w:abstractNum w:abstractNumId="32" w15:restartNumberingAfterBreak="0">
    <w:nsid w:val="00000022"/>
    <w:multiLevelType w:val="multilevel"/>
    <w:tmpl w:val="65BEBBCC"/>
    <w:lvl w:ilvl="0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5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00000023"/>
    <w:multiLevelType w:val="singleLevel"/>
    <w:tmpl w:val="00000023"/>
    <w:name w:val="WW8Num7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34" w15:restartNumberingAfterBreak="0">
    <w:nsid w:val="00000024"/>
    <w:multiLevelType w:val="multilevel"/>
    <w:tmpl w:val="E0C44D1A"/>
    <w:name w:val="WW8Num77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5" w15:restartNumberingAfterBreak="0">
    <w:nsid w:val="00000025"/>
    <w:multiLevelType w:val="singleLevel"/>
    <w:tmpl w:val="00000025"/>
    <w:name w:val="WW8Num79"/>
    <w:lvl w:ilvl="0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b/>
        <w:i w:val="0"/>
      </w:rPr>
    </w:lvl>
  </w:abstractNum>
  <w:abstractNum w:abstractNumId="36" w15:restartNumberingAfterBreak="0">
    <w:nsid w:val="00000026"/>
    <w:multiLevelType w:val="singleLevel"/>
    <w:tmpl w:val="00000026"/>
    <w:name w:val="WW8Num8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37" w15:restartNumberingAfterBreak="0">
    <w:nsid w:val="00000027"/>
    <w:multiLevelType w:val="singleLevel"/>
    <w:tmpl w:val="00000027"/>
    <w:name w:val="WW8Num8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38" w15:restartNumberingAfterBreak="0">
    <w:nsid w:val="00000028"/>
    <w:multiLevelType w:val="singleLevel"/>
    <w:tmpl w:val="00000028"/>
    <w:name w:val="WW8Num8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39" w15:restartNumberingAfterBreak="0">
    <w:nsid w:val="00000029"/>
    <w:multiLevelType w:val="singleLevel"/>
    <w:tmpl w:val="00000029"/>
    <w:name w:val="WW8Num8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40" w15:restartNumberingAfterBreak="0">
    <w:nsid w:val="0000002A"/>
    <w:multiLevelType w:val="multilevel"/>
    <w:tmpl w:val="0000002A"/>
    <w:lvl w:ilvl="0">
      <w:start w:val="1"/>
      <w:numFmt w:val="lowerLetter"/>
      <w:lvlText w:val="%1)"/>
      <w:lvlJc w:val="left"/>
      <w:pPr>
        <w:tabs>
          <w:tab w:val="num" w:pos="795"/>
        </w:tabs>
        <w:ind w:left="795" w:hanging="435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0000002B"/>
    <w:multiLevelType w:val="singleLevel"/>
    <w:tmpl w:val="0000002B"/>
    <w:name w:val="WW8Num8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42" w15:restartNumberingAfterBreak="0">
    <w:nsid w:val="0000002C"/>
    <w:multiLevelType w:val="singleLevel"/>
    <w:tmpl w:val="0000002C"/>
    <w:name w:val="WW8Num8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43" w15:restartNumberingAfterBreak="0">
    <w:nsid w:val="0000002D"/>
    <w:multiLevelType w:val="singleLevel"/>
    <w:tmpl w:val="0000002D"/>
    <w:name w:val="WW8Num88"/>
    <w:lvl w:ilvl="0">
      <w:start w:val="1"/>
      <w:numFmt w:val="lowerLetter"/>
      <w:lvlText w:val="%1)"/>
      <w:lvlJc w:val="left"/>
      <w:pPr>
        <w:tabs>
          <w:tab w:val="num" w:pos="750"/>
        </w:tabs>
        <w:ind w:left="750" w:hanging="390"/>
      </w:pPr>
      <w:rPr>
        <w:b/>
      </w:rPr>
    </w:lvl>
  </w:abstractNum>
  <w:abstractNum w:abstractNumId="44" w15:restartNumberingAfterBreak="0">
    <w:nsid w:val="0000002E"/>
    <w:multiLevelType w:val="singleLevel"/>
    <w:tmpl w:val="0000002E"/>
    <w:name w:val="WW8Num9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45" w15:restartNumberingAfterBreak="0">
    <w:nsid w:val="0D7B543A"/>
    <w:multiLevelType w:val="singleLevel"/>
    <w:tmpl w:val="00000021"/>
    <w:lvl w:ilvl="0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b/>
      </w:rPr>
    </w:lvl>
  </w:abstractNum>
  <w:abstractNum w:abstractNumId="46" w15:restartNumberingAfterBreak="0">
    <w:nsid w:val="144975EC"/>
    <w:multiLevelType w:val="hybridMultilevel"/>
    <w:tmpl w:val="5D88C4A6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15342A7B"/>
    <w:multiLevelType w:val="singleLevel"/>
    <w:tmpl w:val="0000000C"/>
    <w:lvl w:ilvl="0">
      <w:start w:val="1"/>
      <w:numFmt w:val="lowerLetter"/>
      <w:lvlText w:val="%1)"/>
      <w:lvlJc w:val="left"/>
      <w:pPr>
        <w:tabs>
          <w:tab w:val="num" w:pos="532"/>
        </w:tabs>
        <w:ind w:left="532" w:hanging="390"/>
      </w:pPr>
      <w:rPr>
        <w:b/>
      </w:rPr>
    </w:lvl>
  </w:abstractNum>
  <w:abstractNum w:abstractNumId="48" w15:restartNumberingAfterBreak="0">
    <w:nsid w:val="16C8267A"/>
    <w:multiLevelType w:val="hybridMultilevel"/>
    <w:tmpl w:val="9EF48DE0"/>
    <w:lvl w:ilvl="0" w:tplc="529ED294">
      <w:start w:val="9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01E6184"/>
    <w:multiLevelType w:val="hybridMultilevel"/>
    <w:tmpl w:val="38E2BCB8"/>
    <w:lvl w:ilvl="0" w:tplc="76923334">
      <w:start w:val="1"/>
      <w:numFmt w:val="lowerLetter"/>
      <w:lvlText w:val="%1)"/>
      <w:lvlJc w:val="left"/>
      <w:pPr>
        <w:tabs>
          <w:tab w:val="num" w:pos="780"/>
        </w:tabs>
        <w:ind w:left="780" w:hanging="4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29014661"/>
    <w:multiLevelType w:val="singleLevel"/>
    <w:tmpl w:val="00000025"/>
    <w:lvl w:ilvl="0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b/>
        <w:i w:val="0"/>
      </w:rPr>
    </w:lvl>
  </w:abstractNum>
  <w:abstractNum w:abstractNumId="51" w15:restartNumberingAfterBreak="0">
    <w:nsid w:val="29990DDC"/>
    <w:multiLevelType w:val="singleLevel"/>
    <w:tmpl w:val="0000001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52" w15:restartNumberingAfterBreak="0">
    <w:nsid w:val="2D902B48"/>
    <w:multiLevelType w:val="hybridMultilevel"/>
    <w:tmpl w:val="3B429FDA"/>
    <w:name w:val="WW8Num832"/>
    <w:lvl w:ilvl="0" w:tplc="D8D2720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2F994463"/>
    <w:multiLevelType w:val="hybridMultilevel"/>
    <w:tmpl w:val="6CB82C54"/>
    <w:lvl w:ilvl="0" w:tplc="960CAE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4607219"/>
    <w:multiLevelType w:val="singleLevel"/>
    <w:tmpl w:val="0000000C"/>
    <w:lvl w:ilvl="0">
      <w:start w:val="1"/>
      <w:numFmt w:val="lowerLetter"/>
      <w:lvlText w:val="%1)"/>
      <w:lvlJc w:val="left"/>
      <w:pPr>
        <w:tabs>
          <w:tab w:val="num" w:pos="532"/>
        </w:tabs>
        <w:ind w:left="532" w:hanging="390"/>
      </w:pPr>
      <w:rPr>
        <w:b/>
      </w:rPr>
    </w:lvl>
  </w:abstractNum>
  <w:abstractNum w:abstractNumId="55" w15:restartNumberingAfterBreak="0">
    <w:nsid w:val="35DD182A"/>
    <w:multiLevelType w:val="singleLevel"/>
    <w:tmpl w:val="00000021"/>
    <w:lvl w:ilvl="0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b/>
      </w:rPr>
    </w:lvl>
  </w:abstractNum>
  <w:abstractNum w:abstractNumId="56" w15:restartNumberingAfterBreak="0">
    <w:nsid w:val="382472E1"/>
    <w:multiLevelType w:val="multilevel"/>
    <w:tmpl w:val="1CEE21FE"/>
    <w:name w:val="WW8Num692"/>
    <w:lvl w:ilvl="0">
      <w:start w:val="3"/>
      <w:numFmt w:val="lowerLetter"/>
      <w:lvlText w:val="%1)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7" w15:restartNumberingAfterBreak="0">
    <w:nsid w:val="38E02EAC"/>
    <w:multiLevelType w:val="singleLevel"/>
    <w:tmpl w:val="00000021"/>
    <w:lvl w:ilvl="0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b/>
      </w:rPr>
    </w:lvl>
  </w:abstractNum>
  <w:abstractNum w:abstractNumId="58" w15:restartNumberingAfterBreak="0">
    <w:nsid w:val="41C56BF4"/>
    <w:multiLevelType w:val="singleLevel"/>
    <w:tmpl w:val="0000001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59" w15:restartNumberingAfterBreak="0">
    <w:nsid w:val="6C210F82"/>
    <w:multiLevelType w:val="hybridMultilevel"/>
    <w:tmpl w:val="241E16AC"/>
    <w:lvl w:ilvl="0" w:tplc="F4D094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6D2D225B"/>
    <w:multiLevelType w:val="singleLevel"/>
    <w:tmpl w:val="00000021"/>
    <w:lvl w:ilvl="0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b/>
      </w:rPr>
    </w:lvl>
  </w:abstractNum>
  <w:abstractNum w:abstractNumId="61" w15:restartNumberingAfterBreak="0">
    <w:nsid w:val="73915BBE"/>
    <w:multiLevelType w:val="singleLevel"/>
    <w:tmpl w:val="0000001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62" w15:restartNumberingAfterBreak="0">
    <w:nsid w:val="76D47CCD"/>
    <w:multiLevelType w:val="multilevel"/>
    <w:tmpl w:val="0000001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/>
        <w:b/>
      </w:rPr>
    </w:lvl>
    <w:lvl w:ilvl="2">
      <w:start w:val="1"/>
      <w:numFmt w:val="lowerLetter"/>
      <w:lvlText w:val="%3)"/>
      <w:lvlJc w:val="left"/>
      <w:pPr>
        <w:tabs>
          <w:tab w:val="num" w:pos="420"/>
        </w:tabs>
        <w:ind w:left="420" w:hanging="42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7A0A25D8"/>
    <w:multiLevelType w:val="hybridMultilevel"/>
    <w:tmpl w:val="597C829E"/>
    <w:lvl w:ilvl="0" w:tplc="58AAF1A6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  <w:sz w:val="20"/>
        <w:szCs w:val="2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CA21C85"/>
    <w:multiLevelType w:val="singleLevel"/>
    <w:tmpl w:val="0000001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65" w15:restartNumberingAfterBreak="0">
    <w:nsid w:val="7D5332BB"/>
    <w:multiLevelType w:val="singleLevel"/>
    <w:tmpl w:val="0000002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66" w15:restartNumberingAfterBreak="0">
    <w:nsid w:val="7E166955"/>
    <w:multiLevelType w:val="singleLevel"/>
    <w:tmpl w:val="00000021"/>
    <w:lvl w:ilvl="0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b/>
      </w:rPr>
    </w:lvl>
  </w:abstractNum>
  <w:abstractNum w:abstractNumId="67" w15:restartNumberingAfterBreak="0">
    <w:nsid w:val="7E96088D"/>
    <w:multiLevelType w:val="singleLevel"/>
    <w:tmpl w:val="0000001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num w:numId="1" w16cid:durableId="1504660013">
    <w:abstractNumId w:val="0"/>
  </w:num>
  <w:num w:numId="2" w16cid:durableId="644966713">
    <w:abstractNumId w:val="29"/>
  </w:num>
  <w:num w:numId="3" w16cid:durableId="259149310">
    <w:abstractNumId w:val="13"/>
  </w:num>
  <w:num w:numId="4" w16cid:durableId="2002156795">
    <w:abstractNumId w:val="24"/>
  </w:num>
  <w:num w:numId="5" w16cid:durableId="1907032493">
    <w:abstractNumId w:val="34"/>
  </w:num>
  <w:num w:numId="6" w16cid:durableId="589774535">
    <w:abstractNumId w:val="4"/>
  </w:num>
  <w:num w:numId="7" w16cid:durableId="761026027">
    <w:abstractNumId w:val="21"/>
  </w:num>
  <w:num w:numId="8" w16cid:durableId="1060591137">
    <w:abstractNumId w:val="40"/>
  </w:num>
  <w:num w:numId="9" w16cid:durableId="444538401">
    <w:abstractNumId w:val="5"/>
  </w:num>
  <w:num w:numId="10" w16cid:durableId="744303670">
    <w:abstractNumId w:val="11"/>
  </w:num>
  <w:num w:numId="11" w16cid:durableId="40596021">
    <w:abstractNumId w:val="15"/>
  </w:num>
  <w:num w:numId="12" w16cid:durableId="342828860">
    <w:abstractNumId w:val="18"/>
  </w:num>
  <w:num w:numId="13" w16cid:durableId="1018431856">
    <w:abstractNumId w:val="23"/>
  </w:num>
  <w:num w:numId="14" w16cid:durableId="148638691">
    <w:abstractNumId w:val="30"/>
  </w:num>
  <w:num w:numId="15" w16cid:durableId="699547490">
    <w:abstractNumId w:val="32"/>
  </w:num>
  <w:num w:numId="16" w16cid:durableId="2059084649">
    <w:abstractNumId w:val="33"/>
  </w:num>
  <w:num w:numId="17" w16cid:durableId="182011827">
    <w:abstractNumId w:val="44"/>
  </w:num>
  <w:num w:numId="18" w16cid:durableId="598224048">
    <w:abstractNumId w:val="8"/>
  </w:num>
  <w:num w:numId="19" w16cid:durableId="1358389836">
    <w:abstractNumId w:val="10"/>
  </w:num>
  <w:num w:numId="20" w16cid:durableId="304237799">
    <w:abstractNumId w:val="17"/>
  </w:num>
  <w:num w:numId="21" w16cid:durableId="1588616435">
    <w:abstractNumId w:val="19"/>
  </w:num>
  <w:num w:numId="22" w16cid:durableId="570163798">
    <w:abstractNumId w:val="28"/>
  </w:num>
  <w:num w:numId="23" w16cid:durableId="245002030">
    <w:abstractNumId w:val="36"/>
  </w:num>
  <w:num w:numId="24" w16cid:durableId="454522736">
    <w:abstractNumId w:val="38"/>
  </w:num>
  <w:num w:numId="25" w16cid:durableId="206911797">
    <w:abstractNumId w:val="59"/>
  </w:num>
  <w:num w:numId="26" w16cid:durableId="1762145557">
    <w:abstractNumId w:val="41"/>
  </w:num>
  <w:num w:numId="27" w16cid:durableId="108092300">
    <w:abstractNumId w:val="20"/>
  </w:num>
  <w:num w:numId="28" w16cid:durableId="1178353883">
    <w:abstractNumId w:val="31"/>
  </w:num>
  <w:num w:numId="29" w16cid:durableId="235632674">
    <w:abstractNumId w:val="16"/>
  </w:num>
  <w:num w:numId="30" w16cid:durableId="1839879619">
    <w:abstractNumId w:val="26"/>
  </w:num>
  <w:num w:numId="31" w16cid:durableId="1318147996">
    <w:abstractNumId w:val="35"/>
  </w:num>
  <w:num w:numId="32" w16cid:durableId="809789971">
    <w:abstractNumId w:val="39"/>
  </w:num>
  <w:num w:numId="33" w16cid:durableId="2015184221">
    <w:abstractNumId w:val="3"/>
  </w:num>
  <w:num w:numId="34" w16cid:durableId="681787879">
    <w:abstractNumId w:val="9"/>
  </w:num>
  <w:num w:numId="35" w16cid:durableId="1010059397">
    <w:abstractNumId w:val="12"/>
  </w:num>
  <w:num w:numId="36" w16cid:durableId="208616565">
    <w:abstractNumId w:val="6"/>
  </w:num>
  <w:num w:numId="37" w16cid:durableId="981546920">
    <w:abstractNumId w:val="43"/>
  </w:num>
  <w:num w:numId="38" w16cid:durableId="1627587066">
    <w:abstractNumId w:val="46"/>
  </w:num>
  <w:num w:numId="39" w16cid:durableId="974985719">
    <w:abstractNumId w:val="49"/>
  </w:num>
  <w:num w:numId="40" w16cid:durableId="2082369791">
    <w:abstractNumId w:val="65"/>
  </w:num>
  <w:num w:numId="41" w16cid:durableId="630331197">
    <w:abstractNumId w:val="61"/>
  </w:num>
  <w:num w:numId="42" w16cid:durableId="458574384">
    <w:abstractNumId w:val="67"/>
  </w:num>
  <w:num w:numId="43" w16cid:durableId="194536811">
    <w:abstractNumId w:val="48"/>
  </w:num>
  <w:num w:numId="44" w16cid:durableId="2004696406">
    <w:abstractNumId w:val="60"/>
  </w:num>
  <w:num w:numId="45" w16cid:durableId="1583174629">
    <w:abstractNumId w:val="57"/>
  </w:num>
  <w:num w:numId="46" w16cid:durableId="1128547869">
    <w:abstractNumId w:val="45"/>
  </w:num>
  <w:num w:numId="47" w16cid:durableId="1700203958">
    <w:abstractNumId w:val="56"/>
  </w:num>
  <w:num w:numId="48" w16cid:durableId="1620792491">
    <w:abstractNumId w:val="62"/>
  </w:num>
  <w:num w:numId="49" w16cid:durableId="515971232">
    <w:abstractNumId w:val="50"/>
  </w:num>
  <w:num w:numId="50" w16cid:durableId="704869567">
    <w:abstractNumId w:val="51"/>
  </w:num>
  <w:num w:numId="51" w16cid:durableId="384110970">
    <w:abstractNumId w:val="64"/>
  </w:num>
  <w:num w:numId="52" w16cid:durableId="1593661338">
    <w:abstractNumId w:val="66"/>
  </w:num>
  <w:num w:numId="53" w16cid:durableId="1489437759">
    <w:abstractNumId w:val="55"/>
  </w:num>
  <w:num w:numId="54" w16cid:durableId="483351956">
    <w:abstractNumId w:val="47"/>
  </w:num>
  <w:num w:numId="55" w16cid:durableId="1803647487">
    <w:abstractNumId w:val="63"/>
  </w:num>
  <w:num w:numId="56" w16cid:durableId="724449187">
    <w:abstractNumId w:val="54"/>
  </w:num>
  <w:num w:numId="57" w16cid:durableId="638997175">
    <w:abstractNumId w:val="53"/>
  </w:num>
  <w:num w:numId="58" w16cid:durableId="431434114">
    <w:abstractNumId w:val="58"/>
  </w:num>
  <w:num w:numId="59" w16cid:durableId="1113553305">
    <w:abstractNumId w:val="37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75D1"/>
    <w:rsid w:val="0000307E"/>
    <w:rsid w:val="00004BD0"/>
    <w:rsid w:val="00010028"/>
    <w:rsid w:val="00017948"/>
    <w:rsid w:val="00022624"/>
    <w:rsid w:val="000335D6"/>
    <w:rsid w:val="00034A23"/>
    <w:rsid w:val="00051E5E"/>
    <w:rsid w:val="000615D7"/>
    <w:rsid w:val="00061EC3"/>
    <w:rsid w:val="00073118"/>
    <w:rsid w:val="00076028"/>
    <w:rsid w:val="00077381"/>
    <w:rsid w:val="000818E6"/>
    <w:rsid w:val="0009004B"/>
    <w:rsid w:val="000A0C5E"/>
    <w:rsid w:val="000A57A8"/>
    <w:rsid w:val="000A5B9C"/>
    <w:rsid w:val="000B4AFE"/>
    <w:rsid w:val="000D04DC"/>
    <w:rsid w:val="001261DA"/>
    <w:rsid w:val="00132A6B"/>
    <w:rsid w:val="00137710"/>
    <w:rsid w:val="00137C47"/>
    <w:rsid w:val="001643A3"/>
    <w:rsid w:val="001726B3"/>
    <w:rsid w:val="00172C81"/>
    <w:rsid w:val="00183DBA"/>
    <w:rsid w:val="00185386"/>
    <w:rsid w:val="00193011"/>
    <w:rsid w:val="0019372D"/>
    <w:rsid w:val="001946FF"/>
    <w:rsid w:val="0019496F"/>
    <w:rsid w:val="001C3A1F"/>
    <w:rsid w:val="001E4263"/>
    <w:rsid w:val="00207D3C"/>
    <w:rsid w:val="00212702"/>
    <w:rsid w:val="00221F32"/>
    <w:rsid w:val="00222CC7"/>
    <w:rsid w:val="002308AB"/>
    <w:rsid w:val="00233239"/>
    <w:rsid w:val="002403DB"/>
    <w:rsid w:val="00243D9A"/>
    <w:rsid w:val="0024798B"/>
    <w:rsid w:val="00252D23"/>
    <w:rsid w:val="002571DB"/>
    <w:rsid w:val="00261EF1"/>
    <w:rsid w:val="00261FEE"/>
    <w:rsid w:val="002A7F38"/>
    <w:rsid w:val="002C1403"/>
    <w:rsid w:val="002C2D3A"/>
    <w:rsid w:val="002E3B6D"/>
    <w:rsid w:val="002E5FBE"/>
    <w:rsid w:val="002F198C"/>
    <w:rsid w:val="002F2A6E"/>
    <w:rsid w:val="00302D05"/>
    <w:rsid w:val="00327F26"/>
    <w:rsid w:val="0033225D"/>
    <w:rsid w:val="00333CB3"/>
    <w:rsid w:val="003402A0"/>
    <w:rsid w:val="00340461"/>
    <w:rsid w:val="00354A92"/>
    <w:rsid w:val="00356DC9"/>
    <w:rsid w:val="00363401"/>
    <w:rsid w:val="00365026"/>
    <w:rsid w:val="00365A38"/>
    <w:rsid w:val="00377585"/>
    <w:rsid w:val="003835BD"/>
    <w:rsid w:val="00396DDD"/>
    <w:rsid w:val="003C0EC8"/>
    <w:rsid w:val="003E4506"/>
    <w:rsid w:val="003E45D5"/>
    <w:rsid w:val="003F00CF"/>
    <w:rsid w:val="003F14FC"/>
    <w:rsid w:val="00400D68"/>
    <w:rsid w:val="0040224B"/>
    <w:rsid w:val="00415498"/>
    <w:rsid w:val="004157B5"/>
    <w:rsid w:val="00415A04"/>
    <w:rsid w:val="00417B14"/>
    <w:rsid w:val="00442DE8"/>
    <w:rsid w:val="004501A5"/>
    <w:rsid w:val="0045173E"/>
    <w:rsid w:val="00456AC4"/>
    <w:rsid w:val="00461C1D"/>
    <w:rsid w:val="0047028B"/>
    <w:rsid w:val="004705A3"/>
    <w:rsid w:val="00492E36"/>
    <w:rsid w:val="00492F98"/>
    <w:rsid w:val="004A2A9C"/>
    <w:rsid w:val="004A6CF8"/>
    <w:rsid w:val="004B4964"/>
    <w:rsid w:val="004C1CCA"/>
    <w:rsid w:val="004C501F"/>
    <w:rsid w:val="004C5A59"/>
    <w:rsid w:val="004D114C"/>
    <w:rsid w:val="004E3B85"/>
    <w:rsid w:val="004E5E9F"/>
    <w:rsid w:val="004F3FCC"/>
    <w:rsid w:val="004F7DBF"/>
    <w:rsid w:val="00503D65"/>
    <w:rsid w:val="005077BB"/>
    <w:rsid w:val="00512071"/>
    <w:rsid w:val="00514681"/>
    <w:rsid w:val="00526AAE"/>
    <w:rsid w:val="00533A63"/>
    <w:rsid w:val="00534B7A"/>
    <w:rsid w:val="005620DD"/>
    <w:rsid w:val="00566B63"/>
    <w:rsid w:val="005720F7"/>
    <w:rsid w:val="005747AB"/>
    <w:rsid w:val="005A15B2"/>
    <w:rsid w:val="005A7EA9"/>
    <w:rsid w:val="005C79A9"/>
    <w:rsid w:val="005D047E"/>
    <w:rsid w:val="005D5145"/>
    <w:rsid w:val="005E65E6"/>
    <w:rsid w:val="005F43CE"/>
    <w:rsid w:val="005F49AB"/>
    <w:rsid w:val="005F4DBC"/>
    <w:rsid w:val="0061258D"/>
    <w:rsid w:val="00614009"/>
    <w:rsid w:val="00625970"/>
    <w:rsid w:val="0063130F"/>
    <w:rsid w:val="006316F1"/>
    <w:rsid w:val="00631B2A"/>
    <w:rsid w:val="00640252"/>
    <w:rsid w:val="00665ED9"/>
    <w:rsid w:val="006673D4"/>
    <w:rsid w:val="00670B00"/>
    <w:rsid w:val="00672F5A"/>
    <w:rsid w:val="0067534A"/>
    <w:rsid w:val="006761FD"/>
    <w:rsid w:val="00681CDE"/>
    <w:rsid w:val="00685102"/>
    <w:rsid w:val="006913CA"/>
    <w:rsid w:val="006D1E85"/>
    <w:rsid w:val="006E6365"/>
    <w:rsid w:val="006E6781"/>
    <w:rsid w:val="00707BB7"/>
    <w:rsid w:val="00723888"/>
    <w:rsid w:val="00725662"/>
    <w:rsid w:val="00725663"/>
    <w:rsid w:val="00725B80"/>
    <w:rsid w:val="00727AC8"/>
    <w:rsid w:val="00745C85"/>
    <w:rsid w:val="00752078"/>
    <w:rsid w:val="00760621"/>
    <w:rsid w:val="007663DB"/>
    <w:rsid w:val="00782EA3"/>
    <w:rsid w:val="00784226"/>
    <w:rsid w:val="00786542"/>
    <w:rsid w:val="00791434"/>
    <w:rsid w:val="00796785"/>
    <w:rsid w:val="007A3B86"/>
    <w:rsid w:val="007C09C1"/>
    <w:rsid w:val="007D393A"/>
    <w:rsid w:val="007D4FB6"/>
    <w:rsid w:val="007E4137"/>
    <w:rsid w:val="007F5022"/>
    <w:rsid w:val="007F550C"/>
    <w:rsid w:val="007F5979"/>
    <w:rsid w:val="007F6119"/>
    <w:rsid w:val="008056A4"/>
    <w:rsid w:val="00811E87"/>
    <w:rsid w:val="00816FEB"/>
    <w:rsid w:val="00830261"/>
    <w:rsid w:val="00833142"/>
    <w:rsid w:val="0083413C"/>
    <w:rsid w:val="00837454"/>
    <w:rsid w:val="00853159"/>
    <w:rsid w:val="008559A9"/>
    <w:rsid w:val="00856476"/>
    <w:rsid w:val="00860806"/>
    <w:rsid w:val="00865A01"/>
    <w:rsid w:val="00882261"/>
    <w:rsid w:val="008831FC"/>
    <w:rsid w:val="008A402F"/>
    <w:rsid w:val="008A5245"/>
    <w:rsid w:val="008A66CD"/>
    <w:rsid w:val="008A6714"/>
    <w:rsid w:val="008B48A5"/>
    <w:rsid w:val="008B53E7"/>
    <w:rsid w:val="008B5EB0"/>
    <w:rsid w:val="008E1D6E"/>
    <w:rsid w:val="008E2CA4"/>
    <w:rsid w:val="009118E0"/>
    <w:rsid w:val="00926BC1"/>
    <w:rsid w:val="00931926"/>
    <w:rsid w:val="009359C8"/>
    <w:rsid w:val="00955219"/>
    <w:rsid w:val="009654D3"/>
    <w:rsid w:val="00972397"/>
    <w:rsid w:val="0097616B"/>
    <w:rsid w:val="00993B4F"/>
    <w:rsid w:val="009942A2"/>
    <w:rsid w:val="009A09B7"/>
    <w:rsid w:val="009A1B1F"/>
    <w:rsid w:val="009B0529"/>
    <w:rsid w:val="009C34F9"/>
    <w:rsid w:val="009C5EF8"/>
    <w:rsid w:val="009C7D00"/>
    <w:rsid w:val="009D50A7"/>
    <w:rsid w:val="009E0884"/>
    <w:rsid w:val="009E51EC"/>
    <w:rsid w:val="009E75D1"/>
    <w:rsid w:val="009F6C78"/>
    <w:rsid w:val="00A03EA1"/>
    <w:rsid w:val="00A146E7"/>
    <w:rsid w:val="00A201E2"/>
    <w:rsid w:val="00A21838"/>
    <w:rsid w:val="00A27726"/>
    <w:rsid w:val="00A33F4D"/>
    <w:rsid w:val="00A34FC2"/>
    <w:rsid w:val="00A57055"/>
    <w:rsid w:val="00A6143C"/>
    <w:rsid w:val="00A632E3"/>
    <w:rsid w:val="00A705D0"/>
    <w:rsid w:val="00A75680"/>
    <w:rsid w:val="00A84BEC"/>
    <w:rsid w:val="00A86928"/>
    <w:rsid w:val="00AA0812"/>
    <w:rsid w:val="00AA40EE"/>
    <w:rsid w:val="00AB4263"/>
    <w:rsid w:val="00AB61BD"/>
    <w:rsid w:val="00AB6572"/>
    <w:rsid w:val="00AC2EBB"/>
    <w:rsid w:val="00AC32A2"/>
    <w:rsid w:val="00AC5A6C"/>
    <w:rsid w:val="00AD2CAB"/>
    <w:rsid w:val="00AE00FF"/>
    <w:rsid w:val="00AE3AE8"/>
    <w:rsid w:val="00AF60EB"/>
    <w:rsid w:val="00AF7E56"/>
    <w:rsid w:val="00B2223C"/>
    <w:rsid w:val="00B26559"/>
    <w:rsid w:val="00B34F9A"/>
    <w:rsid w:val="00B421BB"/>
    <w:rsid w:val="00B4298B"/>
    <w:rsid w:val="00B43351"/>
    <w:rsid w:val="00B4704A"/>
    <w:rsid w:val="00B51AC5"/>
    <w:rsid w:val="00B5383D"/>
    <w:rsid w:val="00B653F6"/>
    <w:rsid w:val="00B71E77"/>
    <w:rsid w:val="00B809D1"/>
    <w:rsid w:val="00B85942"/>
    <w:rsid w:val="00BA536E"/>
    <w:rsid w:val="00BC1295"/>
    <w:rsid w:val="00BD1276"/>
    <w:rsid w:val="00BD3FCD"/>
    <w:rsid w:val="00BE733A"/>
    <w:rsid w:val="00C01AE6"/>
    <w:rsid w:val="00C03312"/>
    <w:rsid w:val="00C14DF3"/>
    <w:rsid w:val="00C16984"/>
    <w:rsid w:val="00C22CAD"/>
    <w:rsid w:val="00C346B6"/>
    <w:rsid w:val="00C34706"/>
    <w:rsid w:val="00C4037B"/>
    <w:rsid w:val="00C43A95"/>
    <w:rsid w:val="00C540EE"/>
    <w:rsid w:val="00C70562"/>
    <w:rsid w:val="00CA432B"/>
    <w:rsid w:val="00CB14F9"/>
    <w:rsid w:val="00CD47E8"/>
    <w:rsid w:val="00CF5EB4"/>
    <w:rsid w:val="00D0489E"/>
    <w:rsid w:val="00D22BA5"/>
    <w:rsid w:val="00D22FDD"/>
    <w:rsid w:val="00D326F8"/>
    <w:rsid w:val="00D32D04"/>
    <w:rsid w:val="00D456EA"/>
    <w:rsid w:val="00D462FE"/>
    <w:rsid w:val="00D47198"/>
    <w:rsid w:val="00D568F6"/>
    <w:rsid w:val="00D57D8E"/>
    <w:rsid w:val="00D71A66"/>
    <w:rsid w:val="00D728ED"/>
    <w:rsid w:val="00D73AAB"/>
    <w:rsid w:val="00D7556F"/>
    <w:rsid w:val="00D84C3D"/>
    <w:rsid w:val="00D9385B"/>
    <w:rsid w:val="00D96ED0"/>
    <w:rsid w:val="00DA20CF"/>
    <w:rsid w:val="00DA7426"/>
    <w:rsid w:val="00DC3803"/>
    <w:rsid w:val="00DC6B8E"/>
    <w:rsid w:val="00DD374C"/>
    <w:rsid w:val="00DD6B8E"/>
    <w:rsid w:val="00DF3F7F"/>
    <w:rsid w:val="00E11562"/>
    <w:rsid w:val="00E21AFE"/>
    <w:rsid w:val="00E2283A"/>
    <w:rsid w:val="00E31F97"/>
    <w:rsid w:val="00E32B30"/>
    <w:rsid w:val="00E41082"/>
    <w:rsid w:val="00E4590E"/>
    <w:rsid w:val="00E54A67"/>
    <w:rsid w:val="00E600B0"/>
    <w:rsid w:val="00E628BE"/>
    <w:rsid w:val="00E65A06"/>
    <w:rsid w:val="00E70A33"/>
    <w:rsid w:val="00E86B33"/>
    <w:rsid w:val="00E96F49"/>
    <w:rsid w:val="00EA0A38"/>
    <w:rsid w:val="00EB17A6"/>
    <w:rsid w:val="00EB62FE"/>
    <w:rsid w:val="00ED19AF"/>
    <w:rsid w:val="00ED1E1C"/>
    <w:rsid w:val="00EF0E5E"/>
    <w:rsid w:val="00F00B2F"/>
    <w:rsid w:val="00F00DF3"/>
    <w:rsid w:val="00F245A2"/>
    <w:rsid w:val="00F37082"/>
    <w:rsid w:val="00F43777"/>
    <w:rsid w:val="00F502A4"/>
    <w:rsid w:val="00F51EED"/>
    <w:rsid w:val="00F71B61"/>
    <w:rsid w:val="00F80EEB"/>
    <w:rsid w:val="00F852AE"/>
    <w:rsid w:val="00FA6597"/>
    <w:rsid w:val="00FB3263"/>
    <w:rsid w:val="00FB5038"/>
    <w:rsid w:val="00FC15ED"/>
    <w:rsid w:val="00FC2990"/>
    <w:rsid w:val="00FC6823"/>
    <w:rsid w:val="00FE5E22"/>
    <w:rsid w:val="00FF1419"/>
    <w:rsid w:val="00FF5910"/>
    <w:rsid w:val="00FF64F1"/>
    <w:rsid w:val="00FF64F4"/>
    <w:rsid w:val="6DFAF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59CFD22"/>
  <w15:chartTrackingRefBased/>
  <w15:docId w15:val="{519DEC89-4E79-4DC1-A352-2AAFC2432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5173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45173E"/>
    <w:pPr>
      <w:keepNext/>
      <w:tabs>
        <w:tab w:val="num" w:pos="0"/>
      </w:tabs>
      <w:autoSpaceDE w:val="0"/>
      <w:spacing w:line="360" w:lineRule="auto"/>
      <w:outlineLvl w:val="0"/>
    </w:pPr>
    <w:rPr>
      <w:rFonts w:ascii="GillSans-Bold" w:hAnsi="GillSans-Bold"/>
      <w:b/>
      <w:bCs/>
    </w:rPr>
  </w:style>
  <w:style w:type="paragraph" w:styleId="Ttulo2">
    <w:name w:val="heading 2"/>
    <w:basedOn w:val="Normal"/>
    <w:next w:val="Normal"/>
    <w:qFormat/>
    <w:rsid w:val="0045173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45173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45173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45173E"/>
    <w:pPr>
      <w:keepNext/>
      <w:autoSpaceDE w:val="0"/>
      <w:jc w:val="center"/>
      <w:outlineLvl w:val="4"/>
    </w:pPr>
    <w:rPr>
      <w:rFonts w:ascii="Arial" w:hAnsi="Arial" w:cs="Arial"/>
      <w:b/>
      <w:sz w:val="22"/>
      <w:szCs w:val="22"/>
    </w:rPr>
  </w:style>
  <w:style w:type="paragraph" w:styleId="Ttulo6">
    <w:name w:val="heading 6"/>
    <w:basedOn w:val="Normal"/>
    <w:next w:val="Normal"/>
    <w:qFormat/>
    <w:rsid w:val="0045173E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45173E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45173E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45173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Subttulo"/>
    <w:link w:val="TtuloChar"/>
    <w:qFormat/>
    <w:rsid w:val="0045173E"/>
    <w:pPr>
      <w:jc w:val="center"/>
    </w:pPr>
    <w:rPr>
      <w:rFonts w:ascii="Arial Narrow" w:hAnsi="Arial Narrow"/>
      <w:b/>
      <w:bCs/>
      <w:sz w:val="20"/>
      <w:lang w:val="x-none"/>
    </w:rPr>
  </w:style>
  <w:style w:type="paragraph" w:styleId="Subttulo">
    <w:name w:val="Subtitle"/>
    <w:basedOn w:val="Normal"/>
    <w:qFormat/>
    <w:rsid w:val="0045173E"/>
    <w:pPr>
      <w:spacing w:after="60"/>
      <w:jc w:val="center"/>
      <w:outlineLvl w:val="1"/>
    </w:pPr>
    <w:rPr>
      <w:rFonts w:ascii="Arial" w:hAnsi="Arial" w:cs="Arial"/>
    </w:rPr>
  </w:style>
  <w:style w:type="paragraph" w:styleId="Rodap">
    <w:name w:val="footer"/>
    <w:basedOn w:val="Normal"/>
    <w:rsid w:val="0045173E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45173E"/>
  </w:style>
  <w:style w:type="paragraph" w:styleId="Cabealho">
    <w:name w:val="header"/>
    <w:basedOn w:val="Normal"/>
    <w:link w:val="CabealhoChar"/>
    <w:uiPriority w:val="99"/>
    <w:rsid w:val="0045173E"/>
    <w:pPr>
      <w:tabs>
        <w:tab w:val="center" w:pos="4252"/>
        <w:tab w:val="right" w:pos="8504"/>
      </w:tabs>
    </w:pPr>
    <w:rPr>
      <w:lang w:val="x-none"/>
    </w:rPr>
  </w:style>
  <w:style w:type="paragraph" w:styleId="Corpodetexto">
    <w:name w:val="Body Text"/>
    <w:basedOn w:val="Normal"/>
    <w:rsid w:val="0045173E"/>
    <w:pPr>
      <w:autoSpaceDE w:val="0"/>
    </w:pPr>
    <w:rPr>
      <w:rFonts w:ascii="GillSans" w:hAnsi="GillSans"/>
      <w:color w:val="000000"/>
      <w:sz w:val="20"/>
      <w:szCs w:val="20"/>
    </w:rPr>
  </w:style>
  <w:style w:type="paragraph" w:customStyle="1" w:styleId="Corpodetexto21">
    <w:name w:val="Corpo de texto 21"/>
    <w:basedOn w:val="Normal"/>
    <w:rsid w:val="0045173E"/>
    <w:pPr>
      <w:spacing w:line="360" w:lineRule="auto"/>
      <w:jc w:val="both"/>
    </w:pPr>
    <w:rPr>
      <w:rFonts w:ascii="GillSans" w:hAnsi="GillSans"/>
      <w:color w:val="000000"/>
      <w:sz w:val="20"/>
      <w:szCs w:val="20"/>
    </w:rPr>
  </w:style>
  <w:style w:type="paragraph" w:styleId="Recuodecorpodetexto">
    <w:name w:val="Body Text Indent"/>
    <w:basedOn w:val="Normal"/>
    <w:rsid w:val="0045173E"/>
    <w:pPr>
      <w:spacing w:after="120"/>
      <w:ind w:left="283"/>
    </w:pPr>
  </w:style>
  <w:style w:type="paragraph" w:customStyle="1" w:styleId="Textoembloco1">
    <w:name w:val="Texto em bloco1"/>
    <w:basedOn w:val="Normal"/>
    <w:rsid w:val="0045173E"/>
    <w:pPr>
      <w:spacing w:line="480" w:lineRule="auto"/>
      <w:ind w:left="240" w:right="399" w:firstLine="2040"/>
      <w:jc w:val="both"/>
    </w:pPr>
    <w:rPr>
      <w:rFonts w:ascii="Arial" w:hAnsi="Arial" w:cs="Arial"/>
    </w:rPr>
  </w:style>
  <w:style w:type="paragraph" w:customStyle="1" w:styleId="Corpodetexto31">
    <w:name w:val="Corpo de texto 31"/>
    <w:basedOn w:val="Normal"/>
    <w:rsid w:val="0045173E"/>
    <w:pPr>
      <w:tabs>
        <w:tab w:val="left" w:pos="0"/>
      </w:tabs>
      <w:jc w:val="both"/>
    </w:pPr>
    <w:rPr>
      <w:rFonts w:ascii="Arial" w:hAnsi="Arial" w:cs="Arial"/>
      <w:color w:val="993300"/>
      <w:sz w:val="18"/>
    </w:rPr>
  </w:style>
  <w:style w:type="paragraph" w:customStyle="1" w:styleId="Contedodatabela">
    <w:name w:val="Conteúdo da tabela"/>
    <w:basedOn w:val="Normal"/>
    <w:rsid w:val="0045173E"/>
    <w:pPr>
      <w:widowControl w:val="0"/>
      <w:suppressLineNumbers/>
    </w:pPr>
    <w:rPr>
      <w:rFonts w:eastAsia="Lucida Sans Unicode"/>
    </w:rPr>
  </w:style>
  <w:style w:type="character" w:customStyle="1" w:styleId="WW8Num1z0">
    <w:name w:val="WW8Num1z0"/>
    <w:rsid w:val="0045173E"/>
    <w:rPr>
      <w:rFonts w:ascii="Symbol" w:hAnsi="Symbol"/>
    </w:rPr>
  </w:style>
  <w:style w:type="character" w:customStyle="1" w:styleId="Absatz-Standardschriftart">
    <w:name w:val="Absatz-Standardschriftart"/>
    <w:rsid w:val="0045173E"/>
  </w:style>
  <w:style w:type="paragraph" w:customStyle="1" w:styleId="Captulo">
    <w:name w:val="Capítulo"/>
    <w:basedOn w:val="Normal"/>
    <w:next w:val="Corpodetexto"/>
    <w:rsid w:val="0045173E"/>
    <w:pPr>
      <w:keepNext/>
      <w:widowControl w:val="0"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Lista">
    <w:name w:val="List"/>
    <w:basedOn w:val="Corpodetexto"/>
    <w:rsid w:val="0045173E"/>
    <w:pPr>
      <w:widowControl w:val="0"/>
      <w:autoSpaceDE/>
      <w:spacing w:after="120"/>
    </w:pPr>
    <w:rPr>
      <w:rFonts w:ascii="Times New Roman" w:eastAsia="Lucida Sans Unicode" w:hAnsi="Times New Roman" w:cs="Tahoma"/>
      <w:color w:val="auto"/>
      <w:sz w:val="24"/>
      <w:szCs w:val="24"/>
    </w:rPr>
  </w:style>
  <w:style w:type="paragraph" w:customStyle="1" w:styleId="Legenda1">
    <w:name w:val="Legenda1"/>
    <w:basedOn w:val="Normal"/>
    <w:rsid w:val="0045173E"/>
    <w:pPr>
      <w:widowControl w:val="0"/>
      <w:suppressLineNumbers/>
      <w:spacing w:before="120" w:after="120"/>
    </w:pPr>
    <w:rPr>
      <w:rFonts w:eastAsia="Lucida Sans Unicode" w:cs="Tahoma"/>
      <w:i/>
      <w:iCs/>
    </w:rPr>
  </w:style>
  <w:style w:type="paragraph" w:customStyle="1" w:styleId="ndice">
    <w:name w:val="Índice"/>
    <w:basedOn w:val="Normal"/>
    <w:rsid w:val="0045173E"/>
    <w:pPr>
      <w:widowControl w:val="0"/>
      <w:suppressLineNumbers/>
    </w:pPr>
    <w:rPr>
      <w:rFonts w:eastAsia="Lucida Sans Unicode" w:cs="Tahoma"/>
    </w:rPr>
  </w:style>
  <w:style w:type="paragraph" w:customStyle="1" w:styleId="Ttulodatabela">
    <w:name w:val="Título da tabela"/>
    <w:basedOn w:val="Contedodatabela"/>
    <w:rsid w:val="0045173E"/>
    <w:pPr>
      <w:jc w:val="center"/>
    </w:pPr>
    <w:rPr>
      <w:b/>
      <w:bCs/>
      <w:i/>
      <w:iCs/>
    </w:rPr>
  </w:style>
  <w:style w:type="paragraph" w:styleId="Recuodecorpodetexto2">
    <w:name w:val="Body Text Indent 2"/>
    <w:basedOn w:val="Normal"/>
    <w:rsid w:val="0045173E"/>
    <w:pPr>
      <w:spacing w:after="120" w:line="480" w:lineRule="auto"/>
      <w:ind w:left="283"/>
    </w:pPr>
  </w:style>
  <w:style w:type="paragraph" w:styleId="Corpodetexto2">
    <w:name w:val="Body Text 2"/>
    <w:basedOn w:val="Normal"/>
    <w:rsid w:val="0045173E"/>
    <w:pPr>
      <w:autoSpaceDE w:val="0"/>
      <w:jc w:val="both"/>
    </w:pPr>
    <w:rPr>
      <w:rFonts w:ascii="Arial" w:hAnsi="Arial" w:cs="Arial"/>
      <w:b/>
      <w:bCs/>
      <w:sz w:val="22"/>
      <w:szCs w:val="22"/>
    </w:rPr>
  </w:style>
  <w:style w:type="paragraph" w:styleId="NormalWeb">
    <w:name w:val="Normal (Web)"/>
    <w:basedOn w:val="Normal"/>
    <w:rsid w:val="00BE733A"/>
    <w:pPr>
      <w:suppressAutoHyphens w:val="0"/>
      <w:spacing w:before="100" w:beforeAutospacing="1" w:after="100" w:afterAutospacing="1"/>
    </w:pPr>
    <w:rPr>
      <w:lang w:eastAsia="pt-BR"/>
    </w:rPr>
  </w:style>
  <w:style w:type="paragraph" w:customStyle="1" w:styleId="pm1-item">
    <w:name w:val="pm1-item"/>
    <w:basedOn w:val="Normal"/>
    <w:rsid w:val="00BE733A"/>
    <w:pPr>
      <w:suppressAutoHyphens w:val="0"/>
      <w:spacing w:before="100" w:beforeAutospacing="1" w:after="100" w:afterAutospacing="1"/>
    </w:pPr>
    <w:rPr>
      <w:lang w:eastAsia="pt-BR"/>
    </w:rPr>
  </w:style>
  <w:style w:type="paragraph" w:customStyle="1" w:styleId="p2">
    <w:name w:val="p2"/>
    <w:basedOn w:val="Normal"/>
    <w:rsid w:val="00BE733A"/>
    <w:pPr>
      <w:suppressAutoHyphens w:val="0"/>
      <w:spacing w:before="100" w:beforeAutospacing="1" w:after="100" w:afterAutospacing="1"/>
    </w:pPr>
    <w:rPr>
      <w:lang w:eastAsia="pt-BR"/>
    </w:rPr>
  </w:style>
  <w:style w:type="paragraph" w:customStyle="1" w:styleId="p6">
    <w:name w:val="p6"/>
    <w:basedOn w:val="Normal"/>
    <w:rsid w:val="00BE733A"/>
    <w:pPr>
      <w:suppressAutoHyphens w:val="0"/>
      <w:spacing w:before="100" w:beforeAutospacing="1" w:after="100" w:afterAutospacing="1"/>
    </w:pPr>
    <w:rPr>
      <w:lang w:eastAsia="pt-BR"/>
    </w:rPr>
  </w:style>
  <w:style w:type="paragraph" w:styleId="TextosemFormatao">
    <w:name w:val="Plain Text"/>
    <w:basedOn w:val="Normal"/>
    <w:link w:val="TextosemFormataoChar"/>
    <w:rsid w:val="00BE733A"/>
    <w:pPr>
      <w:suppressAutoHyphens w:val="0"/>
      <w:spacing w:before="100" w:beforeAutospacing="1" w:after="100" w:afterAutospacing="1"/>
    </w:pPr>
    <w:rPr>
      <w:lang w:val="x-none" w:eastAsia="x-none"/>
    </w:rPr>
  </w:style>
  <w:style w:type="character" w:customStyle="1" w:styleId="TextosemFormataoChar">
    <w:name w:val="Texto sem Formatação Char"/>
    <w:link w:val="TextosemFormatao"/>
    <w:rsid w:val="00BE733A"/>
    <w:rPr>
      <w:sz w:val="24"/>
      <w:szCs w:val="24"/>
    </w:rPr>
  </w:style>
  <w:style w:type="paragraph" w:customStyle="1" w:styleId="p5">
    <w:name w:val="p5"/>
    <w:basedOn w:val="Normal"/>
    <w:rsid w:val="00BE733A"/>
    <w:pPr>
      <w:suppressAutoHyphens w:val="0"/>
      <w:spacing w:before="100" w:beforeAutospacing="1" w:after="100" w:afterAutospacing="1"/>
    </w:pPr>
    <w:rPr>
      <w:lang w:eastAsia="pt-BR"/>
    </w:rPr>
  </w:style>
  <w:style w:type="paragraph" w:customStyle="1" w:styleId="p1">
    <w:name w:val="p1"/>
    <w:basedOn w:val="Normal"/>
    <w:rsid w:val="00BE733A"/>
    <w:pPr>
      <w:suppressAutoHyphens w:val="0"/>
      <w:spacing w:before="100" w:beforeAutospacing="1" w:after="100" w:afterAutospacing="1"/>
    </w:pPr>
    <w:rPr>
      <w:lang w:eastAsia="pt-BR"/>
    </w:rPr>
  </w:style>
  <w:style w:type="paragraph" w:customStyle="1" w:styleId="textoembloco10">
    <w:name w:val="textoembloco1"/>
    <w:basedOn w:val="Normal"/>
    <w:rsid w:val="00BE733A"/>
    <w:pPr>
      <w:suppressAutoHyphens w:val="0"/>
      <w:spacing w:before="100" w:beforeAutospacing="1" w:after="100" w:afterAutospacing="1"/>
    </w:pPr>
    <w:rPr>
      <w:lang w:eastAsia="pt-BR"/>
    </w:rPr>
  </w:style>
  <w:style w:type="paragraph" w:customStyle="1" w:styleId="abnt">
    <w:name w:val="abnt"/>
    <w:basedOn w:val="Normal"/>
    <w:rsid w:val="00BE733A"/>
    <w:pPr>
      <w:suppressAutoHyphens w:val="0"/>
      <w:spacing w:before="100" w:beforeAutospacing="1" w:after="100" w:afterAutospacing="1"/>
    </w:pPr>
    <w:rPr>
      <w:lang w:eastAsia="pt-BR"/>
    </w:rPr>
  </w:style>
  <w:style w:type="paragraph" w:customStyle="1" w:styleId="corpodetexto210">
    <w:name w:val="corpodetexto21"/>
    <w:basedOn w:val="Normal"/>
    <w:rsid w:val="00BE733A"/>
    <w:pPr>
      <w:suppressAutoHyphens w:val="0"/>
      <w:spacing w:before="100" w:beforeAutospacing="1" w:after="100" w:afterAutospacing="1"/>
    </w:pPr>
    <w:rPr>
      <w:lang w:eastAsia="pt-BR"/>
    </w:rPr>
  </w:style>
  <w:style w:type="paragraph" w:styleId="Textodebalo">
    <w:name w:val="Balloon Text"/>
    <w:basedOn w:val="Normal"/>
    <w:link w:val="TextodebaloChar"/>
    <w:rsid w:val="00665ED9"/>
    <w:rPr>
      <w:rFonts w:ascii="Tahoma" w:hAnsi="Tahoma"/>
      <w:sz w:val="16"/>
      <w:szCs w:val="16"/>
      <w:lang w:val="x-none"/>
    </w:rPr>
  </w:style>
  <w:style w:type="character" w:customStyle="1" w:styleId="TextodebaloChar">
    <w:name w:val="Texto de balão Char"/>
    <w:link w:val="Textodebalo"/>
    <w:rsid w:val="00665ED9"/>
    <w:rPr>
      <w:rFonts w:ascii="Tahoma" w:hAnsi="Tahoma" w:cs="Tahoma"/>
      <w:sz w:val="16"/>
      <w:szCs w:val="16"/>
      <w:lang w:eastAsia="ar-SA"/>
    </w:rPr>
  </w:style>
  <w:style w:type="character" w:customStyle="1" w:styleId="CabealhoChar">
    <w:name w:val="Cabeçalho Char"/>
    <w:link w:val="Cabealho"/>
    <w:uiPriority w:val="99"/>
    <w:rsid w:val="009E51EC"/>
    <w:rPr>
      <w:sz w:val="24"/>
      <w:szCs w:val="24"/>
      <w:lang w:eastAsia="ar-SA"/>
    </w:rPr>
  </w:style>
  <w:style w:type="paragraph" w:customStyle="1" w:styleId="DecimalAligned">
    <w:name w:val="Decimal Aligned"/>
    <w:basedOn w:val="Normal"/>
    <w:uiPriority w:val="40"/>
    <w:qFormat/>
    <w:rsid w:val="00F37082"/>
    <w:pPr>
      <w:tabs>
        <w:tab w:val="decimal" w:pos="360"/>
      </w:tabs>
      <w:suppressAutoHyphens w:val="0"/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F37082"/>
    <w:pPr>
      <w:suppressAutoHyphens w:val="0"/>
    </w:pPr>
    <w:rPr>
      <w:rFonts w:ascii="Calibri" w:hAnsi="Calibri"/>
      <w:sz w:val="20"/>
      <w:szCs w:val="20"/>
      <w:lang w:val="x-none" w:eastAsia="en-US"/>
    </w:rPr>
  </w:style>
  <w:style w:type="character" w:customStyle="1" w:styleId="TextodenotaderodapChar">
    <w:name w:val="Texto de nota de rodapé Char"/>
    <w:link w:val="Textodenotaderodap"/>
    <w:uiPriority w:val="99"/>
    <w:rsid w:val="00F37082"/>
    <w:rPr>
      <w:rFonts w:ascii="Calibri" w:eastAsia="Times New Roman" w:hAnsi="Calibri" w:cs="Times New Roman"/>
      <w:lang w:eastAsia="en-US"/>
    </w:rPr>
  </w:style>
  <w:style w:type="character" w:styleId="nfaseSutil">
    <w:name w:val="Subtle Emphasis"/>
    <w:uiPriority w:val="19"/>
    <w:qFormat/>
    <w:rsid w:val="00F37082"/>
    <w:rPr>
      <w:rFonts w:eastAsia="Times New Roman" w:cs="Times New Roman"/>
      <w:bCs w:val="0"/>
      <w:i/>
      <w:iCs/>
      <w:color w:val="808080"/>
      <w:szCs w:val="22"/>
      <w:lang w:val="pt-BR"/>
    </w:rPr>
  </w:style>
  <w:style w:type="table" w:styleId="SombreamentoClaro-nfase1">
    <w:name w:val="Light Shading Accent 1"/>
    <w:basedOn w:val="Tabelanormal"/>
    <w:uiPriority w:val="60"/>
    <w:rsid w:val="00F37082"/>
    <w:rPr>
      <w:rFonts w:ascii="Calibri" w:hAnsi="Calibri"/>
      <w:color w:val="365F91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tas">
    <w:name w:val="notas"/>
    <w:basedOn w:val="Normal"/>
    <w:rsid w:val="000D04DC"/>
    <w:pPr>
      <w:suppressAutoHyphens w:val="0"/>
      <w:spacing w:before="100" w:beforeAutospacing="1" w:after="100" w:afterAutospacing="1"/>
    </w:pPr>
    <w:rPr>
      <w:lang w:eastAsia="pt-BR"/>
    </w:rPr>
  </w:style>
  <w:style w:type="character" w:customStyle="1" w:styleId="TtuloChar">
    <w:name w:val="Título Char"/>
    <w:link w:val="Ttulo"/>
    <w:rsid w:val="004B4964"/>
    <w:rPr>
      <w:rFonts w:ascii="Arial Narrow" w:hAnsi="Arial Narrow" w:cs="Arial"/>
      <w:b/>
      <w:bCs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3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nexos%20norma%20t&#233;cnica%200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0394E7-7FE8-4F08-9773-B25A12874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Anexos norma técnica 01.dotx</Template>
  <TotalTime>9</TotalTime>
  <Pages>1</Pages>
  <Words>118</Words>
  <Characters>641</Characters>
  <Application>Microsoft Office Word</Application>
  <DocSecurity>0</DocSecurity>
  <Lines>5</Lines>
  <Paragraphs>1</Paragraphs>
  <ScaleCrop>false</ScaleCrop>
  <Company>CBMGO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leonardobs</dc:creator>
  <cp:keywords/>
  <cp:lastModifiedBy>CBMAC</cp:lastModifiedBy>
  <cp:revision>17</cp:revision>
  <cp:lastPrinted>2021-09-14T17:47:00Z</cp:lastPrinted>
  <dcterms:created xsi:type="dcterms:W3CDTF">2020-02-09T02:47:00Z</dcterms:created>
  <dcterms:modified xsi:type="dcterms:W3CDTF">2025-02-27T15:18:00Z</dcterms:modified>
</cp:coreProperties>
</file>