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9D37" w14:textId="77777777" w:rsidR="005B058E" w:rsidRPr="00A26E7B" w:rsidRDefault="006A60E0" w:rsidP="005B058E">
      <w:pPr>
        <w:autoSpaceDE w:val="0"/>
        <w:spacing w:line="360" w:lineRule="auto"/>
        <w:jc w:val="center"/>
        <w:rPr>
          <w:rFonts w:ascii="Arial" w:hAnsi="Arial" w:cs="Arial"/>
          <w:b/>
          <w:color w:val="FF0000"/>
          <w:szCs w:val="32"/>
        </w:rPr>
      </w:pPr>
      <w:r w:rsidRPr="00A26E7B">
        <w:rPr>
          <w:rFonts w:ascii="Arial" w:hAnsi="Arial" w:cs="Arial"/>
          <w:b/>
          <w:color w:val="FF0000"/>
          <w:szCs w:val="32"/>
        </w:rPr>
        <w:t>ANEXO J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29"/>
        <w:gridCol w:w="2315"/>
        <w:gridCol w:w="567"/>
        <w:gridCol w:w="567"/>
        <w:gridCol w:w="2126"/>
        <w:gridCol w:w="1538"/>
      </w:tblGrid>
      <w:tr w:rsidR="00AD7C4E" w:rsidRPr="007F5022" w14:paraId="38D6331D" w14:textId="77777777" w:rsidTr="00AD7C4E">
        <w:trPr>
          <w:trHeight w:val="1298"/>
          <w:jc w:val="center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AA4" w14:textId="77777777" w:rsidR="00AD7C4E" w:rsidRDefault="00AD7C4E" w:rsidP="00AD7C4E">
            <w:pPr>
              <w:ind w:left="-14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F8103E" w14:textId="77777777" w:rsidR="00645B9E" w:rsidRDefault="00647937" w:rsidP="00645B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4A54EF" wp14:editId="15A91B90">
                  <wp:extent cx="676275" cy="7429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3EC1E" w14:textId="77777777" w:rsidR="00645B9E" w:rsidRDefault="00645B9E" w:rsidP="00645B9E">
            <w:pPr>
              <w:pStyle w:val="Ttulo"/>
              <w:spacing w:before="120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ESTADO DO ACRE</w:t>
            </w:r>
          </w:p>
          <w:p w14:paraId="3CD633AF" w14:textId="77777777" w:rsidR="00645B9E" w:rsidRDefault="00645B9E" w:rsidP="00645B9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CORPO DE BOMBEIROS MILITAR</w:t>
            </w:r>
          </w:p>
          <w:p w14:paraId="008992ED" w14:textId="77777777" w:rsidR="00AD7C4E" w:rsidRPr="00AD7C4E" w:rsidRDefault="00AD7C4E" w:rsidP="007428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058E" w:rsidRPr="007F5022" w14:paraId="4D0EC6DB" w14:textId="77777777" w:rsidTr="007428D3">
        <w:trPr>
          <w:trHeight w:val="448"/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C73AF0A" w14:textId="77777777" w:rsidR="005B058E" w:rsidRPr="007F5022" w:rsidRDefault="005B058E" w:rsidP="007428D3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7F5022">
              <w:rPr>
                <w:sz w:val="28"/>
                <w:szCs w:val="28"/>
              </w:rPr>
              <w:t>REQUERIMENTO DE PRAZO</w:t>
            </w:r>
          </w:p>
        </w:tc>
      </w:tr>
      <w:tr w:rsidR="005B058E" w:rsidRPr="007F5022" w14:paraId="6854E7C3" w14:textId="77777777" w:rsidTr="007428D3">
        <w:trPr>
          <w:trHeight w:val="609"/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4AEFB08D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Venho requerer prorrogação de prazo em virtude da emissão do Relatório de Inspeção Nº__________ de ___/___/_____ para a edificação abaixo qualificada:</w:t>
            </w:r>
          </w:p>
        </w:tc>
      </w:tr>
      <w:tr w:rsidR="005B058E" w:rsidRPr="007F5022" w14:paraId="2EE1B940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C4C1C2D" w14:textId="77777777" w:rsidR="005B058E" w:rsidRPr="007F5022" w:rsidRDefault="005B058E" w:rsidP="007428D3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  <w:r w:rsidRPr="007F5022">
              <w:rPr>
                <w:sz w:val="23"/>
                <w:szCs w:val="23"/>
              </w:rPr>
              <w:t>I - DADOS DA EDIFICAÇÃO:</w:t>
            </w:r>
          </w:p>
        </w:tc>
      </w:tr>
      <w:tr w:rsidR="005B058E" w:rsidRPr="007F5022" w14:paraId="4EBFAD1A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43"/>
              <w:gridCol w:w="2955"/>
            </w:tblGrid>
            <w:tr w:rsidR="005B058E" w:rsidRPr="007F5022" w14:paraId="33E5D2EF" w14:textId="77777777" w:rsidTr="007428D3">
              <w:trPr>
                <w:trHeight w:val="123"/>
                <w:jc w:val="center"/>
              </w:trPr>
              <w:tc>
                <w:tcPr>
                  <w:tcW w:w="6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48C89FE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Razão social:</w:t>
                  </w:r>
                  <w:r w:rsidRPr="007F5022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29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6A286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CNPJ:</w:t>
                  </w:r>
                </w:p>
              </w:tc>
            </w:tr>
          </w:tbl>
          <w:p w14:paraId="12D9F604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55AD8FA0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43"/>
              <w:gridCol w:w="2955"/>
            </w:tblGrid>
            <w:tr w:rsidR="005B058E" w:rsidRPr="007F5022" w14:paraId="07449822" w14:textId="77777777" w:rsidTr="007428D3">
              <w:trPr>
                <w:trHeight w:val="123"/>
                <w:jc w:val="center"/>
              </w:trPr>
              <w:tc>
                <w:tcPr>
                  <w:tcW w:w="6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A609A62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Nome Fantasia:</w:t>
                  </w:r>
                  <w:r w:rsidRPr="007F5022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29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F7692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Telefone:</w:t>
                  </w:r>
                </w:p>
              </w:tc>
            </w:tr>
          </w:tbl>
          <w:p w14:paraId="6D8D02B3" w14:textId="77777777" w:rsidR="005B058E" w:rsidRPr="007F5022" w:rsidRDefault="005B058E" w:rsidP="007428D3"/>
        </w:tc>
      </w:tr>
      <w:tr w:rsidR="005B058E" w:rsidRPr="007F5022" w14:paraId="0BCF10C9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43"/>
              <w:gridCol w:w="2955"/>
            </w:tblGrid>
            <w:tr w:rsidR="005B058E" w:rsidRPr="007F5022" w14:paraId="1C588649" w14:textId="77777777" w:rsidTr="007428D3">
              <w:trPr>
                <w:trHeight w:val="123"/>
                <w:jc w:val="center"/>
              </w:trPr>
              <w:tc>
                <w:tcPr>
                  <w:tcW w:w="6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E6BDE0A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Endereço:</w:t>
                  </w:r>
                  <w:r w:rsidRPr="007F5022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29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21B93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Bairro:</w:t>
                  </w:r>
                </w:p>
              </w:tc>
            </w:tr>
          </w:tbl>
          <w:p w14:paraId="0B24549F" w14:textId="77777777" w:rsidR="005B058E" w:rsidRPr="007F5022" w:rsidRDefault="005B058E" w:rsidP="007428D3"/>
        </w:tc>
      </w:tr>
      <w:tr w:rsidR="005B058E" w:rsidRPr="007F5022" w14:paraId="664F7F8D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25"/>
              <w:gridCol w:w="4373"/>
            </w:tblGrid>
            <w:tr w:rsidR="005B058E" w:rsidRPr="007F5022" w14:paraId="65564ACB" w14:textId="77777777" w:rsidTr="007428D3">
              <w:trPr>
                <w:trHeight w:val="123"/>
                <w:jc w:val="center"/>
              </w:trPr>
              <w:tc>
                <w:tcPr>
                  <w:tcW w:w="522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1C3AB44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Complemento:</w:t>
                  </w:r>
                </w:p>
              </w:tc>
              <w:tc>
                <w:tcPr>
                  <w:tcW w:w="43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E04AD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Município:</w:t>
                  </w:r>
                </w:p>
              </w:tc>
            </w:tr>
          </w:tbl>
          <w:p w14:paraId="3A8047CE" w14:textId="77777777" w:rsidR="005B058E" w:rsidRPr="007F5022" w:rsidRDefault="005B058E" w:rsidP="007428D3"/>
        </w:tc>
      </w:tr>
      <w:tr w:rsidR="005B058E" w:rsidRPr="007F5022" w14:paraId="5849884F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25"/>
              <w:gridCol w:w="4373"/>
            </w:tblGrid>
            <w:tr w:rsidR="005B058E" w:rsidRPr="007F5022" w14:paraId="62CBBAD3" w14:textId="77777777" w:rsidTr="007428D3">
              <w:trPr>
                <w:trHeight w:val="123"/>
                <w:jc w:val="center"/>
              </w:trPr>
              <w:tc>
                <w:tcPr>
                  <w:tcW w:w="522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2DD3CA3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Responsável pela edificação:</w:t>
                  </w:r>
                </w:p>
              </w:tc>
              <w:tc>
                <w:tcPr>
                  <w:tcW w:w="43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BE8B8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CPF:</w:t>
                  </w:r>
                </w:p>
              </w:tc>
            </w:tr>
          </w:tbl>
          <w:p w14:paraId="3CCB24A4" w14:textId="77777777" w:rsidR="005B058E" w:rsidRPr="007F5022" w:rsidRDefault="005B058E" w:rsidP="007428D3"/>
        </w:tc>
      </w:tr>
      <w:tr w:rsidR="005B058E" w:rsidRPr="007F5022" w14:paraId="14166A01" w14:textId="77777777" w:rsidTr="007428D3">
        <w:trPr>
          <w:jc w:val="center"/>
        </w:trPr>
        <w:tc>
          <w:tcPr>
            <w:tcW w:w="24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FF2BA6" w14:textId="77777777" w:rsidR="005B058E" w:rsidRPr="007F5022" w:rsidRDefault="005B058E" w:rsidP="007428D3">
            <w:pPr>
              <w:tabs>
                <w:tab w:val="right" w:pos="6503"/>
              </w:tabs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Ocupação:</w:t>
            </w:r>
          </w:p>
        </w:tc>
        <w:tc>
          <w:tcPr>
            <w:tcW w:w="344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33A36D4" w14:textId="77777777" w:rsidR="005B058E" w:rsidRPr="007F5022" w:rsidRDefault="005B058E" w:rsidP="007428D3">
            <w:pPr>
              <w:tabs>
                <w:tab w:val="right" w:pos="6503"/>
              </w:tabs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Carga de Incêndio:</w:t>
            </w:r>
          </w:p>
        </w:tc>
        <w:tc>
          <w:tcPr>
            <w:tcW w:w="36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2D58" w14:textId="77777777" w:rsidR="005B058E" w:rsidRPr="007F5022" w:rsidRDefault="005B058E" w:rsidP="007428D3">
            <w:pPr>
              <w:tabs>
                <w:tab w:val="right" w:pos="6503"/>
              </w:tabs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Risco:</w:t>
            </w:r>
          </w:p>
        </w:tc>
      </w:tr>
      <w:tr w:rsidR="005B058E" w:rsidRPr="007F5022" w14:paraId="44B089A9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0"/>
              <w:gridCol w:w="4798"/>
            </w:tblGrid>
            <w:tr w:rsidR="005B058E" w:rsidRPr="007F5022" w14:paraId="1909F51D" w14:textId="77777777" w:rsidTr="007428D3">
              <w:trPr>
                <w:jc w:val="center"/>
              </w:trPr>
              <w:tc>
                <w:tcPr>
                  <w:tcW w:w="48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AED6475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Área (m):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3A9E8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Altura (m):</w:t>
                  </w:r>
                </w:p>
              </w:tc>
            </w:tr>
          </w:tbl>
          <w:p w14:paraId="2E0D061E" w14:textId="77777777" w:rsidR="005B058E" w:rsidRPr="007F5022" w:rsidRDefault="005B058E" w:rsidP="007428D3"/>
        </w:tc>
      </w:tr>
      <w:tr w:rsidR="005B058E" w:rsidRPr="007F5022" w14:paraId="014ABD34" w14:textId="77777777" w:rsidTr="007428D3">
        <w:trPr>
          <w:jc w:val="center"/>
        </w:trPr>
        <w:tc>
          <w:tcPr>
            <w:tcW w:w="48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39DED4A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PSCIP nº:</w:t>
            </w:r>
          </w:p>
        </w:tc>
        <w:tc>
          <w:tcPr>
            <w:tcW w:w="47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0202" w14:textId="7B15899F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</w:t>
            </w:r>
            <w:r w:rsidR="00747E68">
              <w:rPr>
                <w:rFonts w:ascii="Arial" w:hAnsi="Arial" w:cs="Arial"/>
                <w:sz w:val="20"/>
              </w:rPr>
              <w:t>A</w:t>
            </w:r>
            <w:r w:rsidRPr="007F5022">
              <w:rPr>
                <w:rFonts w:ascii="Arial" w:hAnsi="Arial" w:cs="Arial"/>
                <w:sz w:val="20"/>
              </w:rPr>
              <w:t xml:space="preserve"> nº:</w:t>
            </w:r>
          </w:p>
        </w:tc>
      </w:tr>
      <w:tr w:rsidR="005B058E" w:rsidRPr="007F5022" w14:paraId="0A9C2210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8"/>
            </w:tblGrid>
            <w:tr w:rsidR="005B058E" w:rsidRPr="007F5022" w14:paraId="30C5AF55" w14:textId="77777777" w:rsidTr="007428D3">
              <w:trPr>
                <w:jc w:val="center"/>
              </w:trPr>
              <w:tc>
                <w:tcPr>
                  <w:tcW w:w="95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9999"/>
                </w:tcPr>
                <w:p w14:paraId="2B492964" w14:textId="77777777" w:rsidR="005B058E" w:rsidRPr="007F5022" w:rsidRDefault="005B058E" w:rsidP="007428D3">
                  <w:pPr>
                    <w:pStyle w:val="Ttulo3"/>
                    <w:numPr>
                      <w:ilvl w:val="2"/>
                      <w:numId w:val="1"/>
                    </w:numPr>
                    <w:tabs>
                      <w:tab w:val="left" w:pos="0"/>
                    </w:tabs>
                    <w:autoSpaceDE w:val="0"/>
                    <w:snapToGrid w:val="0"/>
                    <w:spacing w:before="0" w:after="0"/>
                    <w:jc w:val="center"/>
                    <w:rPr>
                      <w:sz w:val="23"/>
                      <w:szCs w:val="23"/>
                    </w:rPr>
                  </w:pPr>
                  <w:r w:rsidRPr="007F5022">
                    <w:rPr>
                      <w:sz w:val="23"/>
                      <w:szCs w:val="23"/>
                    </w:rPr>
                    <w:t>II - RAZÃO QUE FUNDAMENTA O REQUERIMENTO:</w:t>
                  </w:r>
                </w:p>
              </w:tc>
            </w:tr>
          </w:tbl>
          <w:p w14:paraId="2AE4123B" w14:textId="77777777" w:rsidR="005B058E" w:rsidRPr="007F5022" w:rsidRDefault="005B058E" w:rsidP="007428D3"/>
        </w:tc>
      </w:tr>
      <w:tr w:rsidR="005B058E" w:rsidRPr="007F5022" w14:paraId="25ED94A1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799F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0B0EC52F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A7BD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6FD51E1B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4ACB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7B8A7C8F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D78F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55BF8A03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8492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1CFC7655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7F0A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4FD4F365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8"/>
            </w:tblGrid>
            <w:tr w:rsidR="005B058E" w:rsidRPr="007F5022" w14:paraId="64A5A039" w14:textId="77777777" w:rsidTr="007428D3">
              <w:trPr>
                <w:jc w:val="center"/>
              </w:trPr>
              <w:tc>
                <w:tcPr>
                  <w:tcW w:w="95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8"/>
                  </w:tblGrid>
                  <w:tr w:rsidR="005B058E" w:rsidRPr="007F5022" w14:paraId="68B0B1D7" w14:textId="77777777" w:rsidTr="007428D3">
                    <w:trPr>
                      <w:jc w:val="center"/>
                    </w:trPr>
                    <w:tc>
                      <w:tcPr>
                        <w:tcW w:w="95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9999"/>
                      </w:tcPr>
                      <w:p w14:paraId="1C544A3C" w14:textId="77777777" w:rsidR="005B058E" w:rsidRPr="007F5022" w:rsidRDefault="005B058E" w:rsidP="007428D3">
                        <w:pPr>
                          <w:pStyle w:val="Ttulo3"/>
                          <w:numPr>
                            <w:ilvl w:val="2"/>
                            <w:numId w:val="1"/>
                          </w:numPr>
                          <w:tabs>
                            <w:tab w:val="left" w:pos="0"/>
                          </w:tabs>
                          <w:autoSpaceDE w:val="0"/>
                          <w:snapToGrid w:val="0"/>
                          <w:spacing w:before="0" w:after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F5022">
                          <w:rPr>
                            <w:sz w:val="23"/>
                            <w:szCs w:val="23"/>
                          </w:rPr>
                          <w:t>III - CRONOGRAMA DE PRAZO POR IRREGULARIDADE:</w:t>
                        </w:r>
                      </w:p>
                    </w:tc>
                  </w:tr>
                </w:tbl>
                <w:p w14:paraId="5DA38156" w14:textId="77777777" w:rsidR="005B058E" w:rsidRPr="007F5022" w:rsidRDefault="005B058E" w:rsidP="007428D3"/>
              </w:tc>
            </w:tr>
          </w:tbl>
          <w:p w14:paraId="41009EB2" w14:textId="77777777" w:rsidR="005B058E" w:rsidRPr="007F5022" w:rsidRDefault="005B058E" w:rsidP="007428D3"/>
        </w:tc>
      </w:tr>
      <w:tr w:rsidR="005B058E" w:rsidRPr="007F5022" w14:paraId="42BEB0F6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56A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Código</w:t>
            </w: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919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Irregularidade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74C6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Prazo</w:t>
            </w:r>
          </w:p>
        </w:tc>
      </w:tr>
      <w:tr w:rsidR="005B058E" w:rsidRPr="007F5022" w14:paraId="63BBEEF4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FD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FF0D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87E9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4DD13E30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E37A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9B2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281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0E7148AA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96B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906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3AB7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7F569385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4E7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FC1B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8AD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52C94E23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179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80B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6D14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2EFF82A0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858F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878D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2CCC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3C82C0BA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F8FD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29C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0D6C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3FBE2070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66E6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2C2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3A65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277FF4EC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4A2A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987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A4B7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2B7591C9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FB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182F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B1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53545635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8"/>
            </w:tblGrid>
            <w:tr w:rsidR="005B058E" w:rsidRPr="007F5022" w14:paraId="69E8CBF5" w14:textId="77777777" w:rsidTr="007428D3">
              <w:trPr>
                <w:jc w:val="center"/>
              </w:trPr>
              <w:tc>
                <w:tcPr>
                  <w:tcW w:w="95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8"/>
                  </w:tblGrid>
                  <w:tr w:rsidR="005B058E" w:rsidRPr="007F5022" w14:paraId="7277974D" w14:textId="77777777" w:rsidTr="007428D3">
                    <w:trPr>
                      <w:jc w:val="center"/>
                    </w:trPr>
                    <w:tc>
                      <w:tcPr>
                        <w:tcW w:w="95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9999"/>
                      </w:tcPr>
                      <w:p w14:paraId="58669539" w14:textId="77777777" w:rsidR="005B058E" w:rsidRPr="007F5022" w:rsidRDefault="005B058E" w:rsidP="007428D3">
                        <w:pPr>
                          <w:pStyle w:val="Ttulo3"/>
                          <w:numPr>
                            <w:ilvl w:val="2"/>
                            <w:numId w:val="1"/>
                          </w:numPr>
                          <w:tabs>
                            <w:tab w:val="left" w:pos="0"/>
                          </w:tabs>
                          <w:autoSpaceDE w:val="0"/>
                          <w:snapToGrid w:val="0"/>
                          <w:spacing w:before="0" w:after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F5022">
                          <w:rPr>
                            <w:sz w:val="23"/>
                            <w:szCs w:val="23"/>
                          </w:rPr>
                          <w:t>IV – DOCUMENTOS EM ANEXO:</w:t>
                        </w:r>
                      </w:p>
                    </w:tc>
                  </w:tr>
                </w:tbl>
                <w:p w14:paraId="70F45EE1" w14:textId="77777777" w:rsidR="005B058E" w:rsidRPr="007F5022" w:rsidRDefault="005B058E" w:rsidP="007428D3"/>
              </w:tc>
            </w:tr>
          </w:tbl>
          <w:p w14:paraId="22E55756" w14:textId="77777777" w:rsidR="005B058E" w:rsidRPr="007F5022" w:rsidRDefault="005B058E" w:rsidP="007428D3"/>
        </w:tc>
      </w:tr>
      <w:tr w:rsidR="005B058E" w:rsidRPr="007F5022" w14:paraId="63DFDF18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1288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770BA29D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86F2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1BEC80AB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8"/>
            </w:tblGrid>
            <w:tr w:rsidR="005B058E" w:rsidRPr="007F5022" w14:paraId="37E8DA94" w14:textId="77777777" w:rsidTr="007428D3">
              <w:trPr>
                <w:jc w:val="center"/>
              </w:trPr>
              <w:tc>
                <w:tcPr>
                  <w:tcW w:w="95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8"/>
                  </w:tblGrid>
                  <w:tr w:rsidR="005B058E" w:rsidRPr="007F5022" w14:paraId="5082EE82" w14:textId="77777777" w:rsidTr="007428D3">
                    <w:trPr>
                      <w:jc w:val="center"/>
                    </w:trPr>
                    <w:tc>
                      <w:tcPr>
                        <w:tcW w:w="95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9999"/>
                      </w:tcPr>
                      <w:p w14:paraId="146A63CA" w14:textId="77777777" w:rsidR="005B058E" w:rsidRPr="007F5022" w:rsidRDefault="005B058E" w:rsidP="007428D3">
                        <w:pPr>
                          <w:pStyle w:val="Ttulo3"/>
                          <w:numPr>
                            <w:ilvl w:val="2"/>
                            <w:numId w:val="1"/>
                          </w:numPr>
                          <w:tabs>
                            <w:tab w:val="left" w:pos="0"/>
                          </w:tabs>
                          <w:autoSpaceDE w:val="0"/>
                          <w:snapToGrid w:val="0"/>
                          <w:spacing w:before="0" w:after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F5022">
                          <w:rPr>
                            <w:sz w:val="23"/>
                            <w:szCs w:val="23"/>
                          </w:rPr>
                          <w:t>IV – IDENTIFICAÇÂO DO SOLICITANTE:</w:t>
                        </w:r>
                      </w:p>
                    </w:tc>
                  </w:tr>
                </w:tbl>
                <w:p w14:paraId="4A04DEEC" w14:textId="77777777" w:rsidR="005B058E" w:rsidRPr="007F5022" w:rsidRDefault="005B058E" w:rsidP="007428D3"/>
              </w:tc>
            </w:tr>
          </w:tbl>
          <w:p w14:paraId="7B16273E" w14:textId="77777777" w:rsidR="005B058E" w:rsidRPr="007F5022" w:rsidRDefault="005B058E" w:rsidP="007428D3"/>
        </w:tc>
      </w:tr>
      <w:tr w:rsidR="005B058E" w:rsidRPr="007F5022" w14:paraId="2DDEFFBB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F6F" w14:textId="77777777" w:rsidR="005B058E" w:rsidRPr="007F5022" w:rsidRDefault="005B058E" w:rsidP="007428D3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Nome completo:</w:t>
            </w:r>
          </w:p>
        </w:tc>
        <w:tc>
          <w:tcPr>
            <w:tcW w:w="423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5891D2" w14:textId="77777777" w:rsidR="005B058E" w:rsidRPr="007F5022" w:rsidRDefault="005B058E" w:rsidP="00645B9E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Protocolo CBM</w:t>
            </w:r>
            <w:r w:rsidR="00645B9E">
              <w:rPr>
                <w:rFonts w:ascii="Arial" w:hAnsi="Arial" w:cs="Arial"/>
                <w:sz w:val="18"/>
                <w:szCs w:val="18"/>
              </w:rPr>
              <w:t>AC</w:t>
            </w:r>
            <w:r w:rsidRPr="007F50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B058E" w:rsidRPr="007F5022" w14:paraId="616F80DD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5A0" w14:textId="77777777" w:rsidR="005B058E" w:rsidRPr="007F5022" w:rsidRDefault="005B058E" w:rsidP="007428D3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RG / CPF:</w:t>
            </w:r>
          </w:p>
        </w:tc>
        <w:tc>
          <w:tcPr>
            <w:tcW w:w="42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889E8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06AFC3B5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A98" w14:textId="77777777" w:rsidR="005B058E" w:rsidRPr="007F5022" w:rsidRDefault="005B058E" w:rsidP="007428D3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42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A79CF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4285E398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B180" w14:textId="77777777" w:rsidR="005B058E" w:rsidRPr="007F5022" w:rsidRDefault="005B058E" w:rsidP="007428D3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42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D3E8F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14:paraId="44BC20E7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0A6C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F91A0A9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0CD3B8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5C7266FD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________________________________________</w:t>
            </w:r>
          </w:p>
          <w:p w14:paraId="2BE5DECA" w14:textId="77777777" w:rsidR="005B058E" w:rsidRPr="004A6CF8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14:paraId="2CA0B962" w14:textId="77777777" w:rsidR="005B058E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C1D0" w14:textId="77777777" w:rsidR="005B058E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0471DAE" w14:textId="77777777" w:rsidR="00E32B30" w:rsidRPr="005B058E" w:rsidRDefault="00E32B30" w:rsidP="00645B9E">
      <w:pPr>
        <w:rPr>
          <w:szCs w:val="20"/>
        </w:rPr>
      </w:pPr>
    </w:p>
    <w:sectPr w:rsidR="00E32B30" w:rsidRPr="005B058E" w:rsidSect="008E06B0">
      <w:footerReference w:type="even" r:id="rId9"/>
      <w:footerReference w:type="default" r:id="rId10"/>
      <w:headerReference w:type="first" r:id="rId11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99D7" w14:textId="77777777" w:rsidR="00E45C6A" w:rsidRDefault="00E45C6A">
      <w:r>
        <w:separator/>
      </w:r>
    </w:p>
  </w:endnote>
  <w:endnote w:type="continuationSeparator" w:id="0">
    <w:p w14:paraId="13576BDE" w14:textId="77777777" w:rsidR="00E45C6A" w:rsidRDefault="00E4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1097" w14:textId="77777777" w:rsidR="00816FEB" w:rsidRDefault="00816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3D64FF" w14:textId="77777777" w:rsidR="00816FEB" w:rsidRDefault="00816F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8C00" w14:textId="77777777" w:rsidR="00816FEB" w:rsidRDefault="00816F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60E95" w14:textId="77777777" w:rsidR="00E45C6A" w:rsidRDefault="00E45C6A">
      <w:r>
        <w:separator/>
      </w:r>
    </w:p>
  </w:footnote>
  <w:footnote w:type="continuationSeparator" w:id="0">
    <w:p w14:paraId="3F0B1DC6" w14:textId="77777777" w:rsidR="00E45C6A" w:rsidRDefault="00E4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BE9F1" w14:textId="6B707B05" w:rsidR="008B59C5" w:rsidRDefault="008B59C5" w:rsidP="008B59C5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CA100B">
      <w:rPr>
        <w:rFonts w:ascii="Arial" w:hAnsi="Arial" w:cs="Arial"/>
        <w:b/>
        <w:bCs/>
        <w:sz w:val="16"/>
        <w:szCs w:val="16"/>
      </w:rPr>
      <w:t>202</w:t>
    </w:r>
    <w:r w:rsidR="00D718D1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J</w:t>
    </w:r>
  </w:p>
  <w:p w14:paraId="58DAB6FD" w14:textId="77777777" w:rsidR="008B59C5" w:rsidRDefault="008B59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1545751458">
    <w:abstractNumId w:val="0"/>
  </w:num>
  <w:num w:numId="2" w16cid:durableId="1353914132">
    <w:abstractNumId w:val="29"/>
  </w:num>
  <w:num w:numId="3" w16cid:durableId="31659786">
    <w:abstractNumId w:val="13"/>
  </w:num>
  <w:num w:numId="4" w16cid:durableId="641153333">
    <w:abstractNumId w:val="24"/>
  </w:num>
  <w:num w:numId="5" w16cid:durableId="1477263208">
    <w:abstractNumId w:val="34"/>
  </w:num>
  <w:num w:numId="6" w16cid:durableId="1531141483">
    <w:abstractNumId w:val="4"/>
  </w:num>
  <w:num w:numId="7" w16cid:durableId="178204802">
    <w:abstractNumId w:val="21"/>
  </w:num>
  <w:num w:numId="8" w16cid:durableId="716271692">
    <w:abstractNumId w:val="40"/>
  </w:num>
  <w:num w:numId="9" w16cid:durableId="388656000">
    <w:abstractNumId w:val="5"/>
  </w:num>
  <w:num w:numId="10" w16cid:durableId="2097748427">
    <w:abstractNumId w:val="11"/>
  </w:num>
  <w:num w:numId="11" w16cid:durableId="982273279">
    <w:abstractNumId w:val="15"/>
  </w:num>
  <w:num w:numId="12" w16cid:durableId="1917399578">
    <w:abstractNumId w:val="18"/>
  </w:num>
  <w:num w:numId="13" w16cid:durableId="2009602255">
    <w:abstractNumId w:val="23"/>
  </w:num>
  <w:num w:numId="14" w16cid:durableId="822621575">
    <w:abstractNumId w:val="30"/>
  </w:num>
  <w:num w:numId="15" w16cid:durableId="346062510">
    <w:abstractNumId w:val="32"/>
  </w:num>
  <w:num w:numId="16" w16cid:durableId="517357198">
    <w:abstractNumId w:val="33"/>
  </w:num>
  <w:num w:numId="17" w16cid:durableId="543444769">
    <w:abstractNumId w:val="44"/>
  </w:num>
  <w:num w:numId="18" w16cid:durableId="1821540020">
    <w:abstractNumId w:val="8"/>
  </w:num>
  <w:num w:numId="19" w16cid:durableId="1239708948">
    <w:abstractNumId w:val="10"/>
  </w:num>
  <w:num w:numId="20" w16cid:durableId="934165261">
    <w:abstractNumId w:val="17"/>
  </w:num>
  <w:num w:numId="21" w16cid:durableId="239946509">
    <w:abstractNumId w:val="19"/>
  </w:num>
  <w:num w:numId="22" w16cid:durableId="1948387116">
    <w:abstractNumId w:val="28"/>
  </w:num>
  <w:num w:numId="23" w16cid:durableId="65305658">
    <w:abstractNumId w:val="36"/>
  </w:num>
  <w:num w:numId="24" w16cid:durableId="174348557">
    <w:abstractNumId w:val="38"/>
  </w:num>
  <w:num w:numId="25" w16cid:durableId="1273433834">
    <w:abstractNumId w:val="59"/>
  </w:num>
  <w:num w:numId="26" w16cid:durableId="691029955">
    <w:abstractNumId w:val="41"/>
  </w:num>
  <w:num w:numId="27" w16cid:durableId="1311516980">
    <w:abstractNumId w:val="20"/>
  </w:num>
  <w:num w:numId="28" w16cid:durableId="1268275126">
    <w:abstractNumId w:val="31"/>
  </w:num>
  <w:num w:numId="29" w16cid:durableId="1407023979">
    <w:abstractNumId w:val="16"/>
  </w:num>
  <w:num w:numId="30" w16cid:durableId="723287861">
    <w:abstractNumId w:val="26"/>
  </w:num>
  <w:num w:numId="31" w16cid:durableId="2063090893">
    <w:abstractNumId w:val="35"/>
  </w:num>
  <w:num w:numId="32" w16cid:durableId="820006390">
    <w:abstractNumId w:val="39"/>
  </w:num>
  <w:num w:numId="33" w16cid:durableId="266473114">
    <w:abstractNumId w:val="3"/>
  </w:num>
  <w:num w:numId="34" w16cid:durableId="502940073">
    <w:abstractNumId w:val="9"/>
  </w:num>
  <w:num w:numId="35" w16cid:durableId="1202783276">
    <w:abstractNumId w:val="12"/>
  </w:num>
  <w:num w:numId="36" w16cid:durableId="994603289">
    <w:abstractNumId w:val="6"/>
  </w:num>
  <w:num w:numId="37" w16cid:durableId="1624995255">
    <w:abstractNumId w:val="43"/>
  </w:num>
  <w:num w:numId="38" w16cid:durableId="943154887">
    <w:abstractNumId w:val="46"/>
  </w:num>
  <w:num w:numId="39" w16cid:durableId="1488328231">
    <w:abstractNumId w:val="49"/>
  </w:num>
  <w:num w:numId="40" w16cid:durableId="1582257302">
    <w:abstractNumId w:val="65"/>
  </w:num>
  <w:num w:numId="41" w16cid:durableId="1653219799">
    <w:abstractNumId w:val="61"/>
  </w:num>
  <w:num w:numId="42" w16cid:durableId="1006401400">
    <w:abstractNumId w:val="67"/>
  </w:num>
  <w:num w:numId="43" w16cid:durableId="100345678">
    <w:abstractNumId w:val="48"/>
  </w:num>
  <w:num w:numId="44" w16cid:durableId="1921525165">
    <w:abstractNumId w:val="60"/>
  </w:num>
  <w:num w:numId="45" w16cid:durableId="1035472136">
    <w:abstractNumId w:val="57"/>
  </w:num>
  <w:num w:numId="46" w16cid:durableId="1858501163">
    <w:abstractNumId w:val="45"/>
  </w:num>
  <w:num w:numId="47" w16cid:durableId="1970164093">
    <w:abstractNumId w:val="56"/>
  </w:num>
  <w:num w:numId="48" w16cid:durableId="1728068805">
    <w:abstractNumId w:val="62"/>
  </w:num>
  <w:num w:numId="49" w16cid:durableId="1348369613">
    <w:abstractNumId w:val="50"/>
  </w:num>
  <w:num w:numId="50" w16cid:durableId="88429538">
    <w:abstractNumId w:val="51"/>
  </w:num>
  <w:num w:numId="51" w16cid:durableId="84694203">
    <w:abstractNumId w:val="64"/>
  </w:num>
  <w:num w:numId="52" w16cid:durableId="1634285271">
    <w:abstractNumId w:val="66"/>
  </w:num>
  <w:num w:numId="53" w16cid:durableId="1937445602">
    <w:abstractNumId w:val="55"/>
  </w:num>
  <w:num w:numId="54" w16cid:durableId="989404275">
    <w:abstractNumId w:val="47"/>
  </w:num>
  <w:num w:numId="55" w16cid:durableId="825701849">
    <w:abstractNumId w:val="63"/>
  </w:num>
  <w:num w:numId="56" w16cid:durableId="1603492749">
    <w:abstractNumId w:val="54"/>
  </w:num>
  <w:num w:numId="57" w16cid:durableId="1258633229">
    <w:abstractNumId w:val="53"/>
  </w:num>
  <w:num w:numId="58" w16cid:durableId="1520660791">
    <w:abstractNumId w:val="58"/>
  </w:num>
  <w:num w:numId="59" w16cid:durableId="1995066108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074C4"/>
    <w:rsid w:val="00010028"/>
    <w:rsid w:val="00011C59"/>
    <w:rsid w:val="00022624"/>
    <w:rsid w:val="00032DD3"/>
    <w:rsid w:val="00034A23"/>
    <w:rsid w:val="00042BBA"/>
    <w:rsid w:val="00051E5E"/>
    <w:rsid w:val="00052570"/>
    <w:rsid w:val="00061EC3"/>
    <w:rsid w:val="00073118"/>
    <w:rsid w:val="00076028"/>
    <w:rsid w:val="00077381"/>
    <w:rsid w:val="000818E6"/>
    <w:rsid w:val="0009004B"/>
    <w:rsid w:val="000A0C5E"/>
    <w:rsid w:val="000A57A8"/>
    <w:rsid w:val="000A5B9C"/>
    <w:rsid w:val="000B2C9D"/>
    <w:rsid w:val="000B4AFE"/>
    <w:rsid w:val="000D04DC"/>
    <w:rsid w:val="001134A4"/>
    <w:rsid w:val="001261DA"/>
    <w:rsid w:val="00137710"/>
    <w:rsid w:val="00137C47"/>
    <w:rsid w:val="001643A3"/>
    <w:rsid w:val="001726B3"/>
    <w:rsid w:val="00172C81"/>
    <w:rsid w:val="00182C55"/>
    <w:rsid w:val="00183DBA"/>
    <w:rsid w:val="00185386"/>
    <w:rsid w:val="00193011"/>
    <w:rsid w:val="0019372D"/>
    <w:rsid w:val="001946FF"/>
    <w:rsid w:val="0019496F"/>
    <w:rsid w:val="001B7858"/>
    <w:rsid w:val="001C3A1F"/>
    <w:rsid w:val="001E4263"/>
    <w:rsid w:val="00207D3C"/>
    <w:rsid w:val="00212702"/>
    <w:rsid w:val="00221F32"/>
    <w:rsid w:val="00222CC7"/>
    <w:rsid w:val="002308AB"/>
    <w:rsid w:val="00233239"/>
    <w:rsid w:val="002403DB"/>
    <w:rsid w:val="00243D9A"/>
    <w:rsid w:val="0024798B"/>
    <w:rsid w:val="00252D23"/>
    <w:rsid w:val="002571DB"/>
    <w:rsid w:val="00261EF1"/>
    <w:rsid w:val="00261FEE"/>
    <w:rsid w:val="002A7F38"/>
    <w:rsid w:val="002C1403"/>
    <w:rsid w:val="002C2D3A"/>
    <w:rsid w:val="002E3B6D"/>
    <w:rsid w:val="002E5FBE"/>
    <w:rsid w:val="002F198C"/>
    <w:rsid w:val="002F2A6E"/>
    <w:rsid w:val="00327F26"/>
    <w:rsid w:val="00333CB3"/>
    <w:rsid w:val="003402A0"/>
    <w:rsid w:val="00340461"/>
    <w:rsid w:val="00354A92"/>
    <w:rsid w:val="00356DC9"/>
    <w:rsid w:val="00363401"/>
    <w:rsid w:val="00365026"/>
    <w:rsid w:val="00365A38"/>
    <w:rsid w:val="00377585"/>
    <w:rsid w:val="003835BD"/>
    <w:rsid w:val="00396DDD"/>
    <w:rsid w:val="003C0EC8"/>
    <w:rsid w:val="003E4506"/>
    <w:rsid w:val="003E45D5"/>
    <w:rsid w:val="003F00CF"/>
    <w:rsid w:val="003F14FC"/>
    <w:rsid w:val="0040224B"/>
    <w:rsid w:val="00415498"/>
    <w:rsid w:val="004157B5"/>
    <w:rsid w:val="00415A04"/>
    <w:rsid w:val="00417B14"/>
    <w:rsid w:val="00442DE8"/>
    <w:rsid w:val="004501A5"/>
    <w:rsid w:val="0045173E"/>
    <w:rsid w:val="00456AC4"/>
    <w:rsid w:val="00461C1D"/>
    <w:rsid w:val="0047028B"/>
    <w:rsid w:val="004705A3"/>
    <w:rsid w:val="00492E36"/>
    <w:rsid w:val="00492F98"/>
    <w:rsid w:val="004A2A9C"/>
    <w:rsid w:val="004A6CF8"/>
    <w:rsid w:val="004C1CCA"/>
    <w:rsid w:val="004C501F"/>
    <w:rsid w:val="004C5A59"/>
    <w:rsid w:val="004D114C"/>
    <w:rsid w:val="004E5E9F"/>
    <w:rsid w:val="004F3FCC"/>
    <w:rsid w:val="004F7DBF"/>
    <w:rsid w:val="00503D65"/>
    <w:rsid w:val="005062FC"/>
    <w:rsid w:val="005077BB"/>
    <w:rsid w:val="00526AAE"/>
    <w:rsid w:val="00533A63"/>
    <w:rsid w:val="00534B7A"/>
    <w:rsid w:val="005620DD"/>
    <w:rsid w:val="005720F7"/>
    <w:rsid w:val="005747AB"/>
    <w:rsid w:val="005A15B2"/>
    <w:rsid w:val="005A7EA9"/>
    <w:rsid w:val="005B058E"/>
    <w:rsid w:val="005C79A9"/>
    <w:rsid w:val="005D5145"/>
    <w:rsid w:val="005F49AB"/>
    <w:rsid w:val="00606933"/>
    <w:rsid w:val="0061258D"/>
    <w:rsid w:val="00614009"/>
    <w:rsid w:val="00625970"/>
    <w:rsid w:val="0063130F"/>
    <w:rsid w:val="006316F1"/>
    <w:rsid w:val="00631B2A"/>
    <w:rsid w:val="00640252"/>
    <w:rsid w:val="00645B9E"/>
    <w:rsid w:val="00647937"/>
    <w:rsid w:val="00665ED9"/>
    <w:rsid w:val="006673D4"/>
    <w:rsid w:val="00672F5A"/>
    <w:rsid w:val="0067534A"/>
    <w:rsid w:val="00675F6C"/>
    <w:rsid w:val="006761FD"/>
    <w:rsid w:val="00681CDE"/>
    <w:rsid w:val="00685102"/>
    <w:rsid w:val="006913CA"/>
    <w:rsid w:val="00694706"/>
    <w:rsid w:val="006A60E0"/>
    <w:rsid w:val="006E6365"/>
    <w:rsid w:val="00707BB7"/>
    <w:rsid w:val="00723888"/>
    <w:rsid w:val="00725662"/>
    <w:rsid w:val="00725663"/>
    <w:rsid w:val="00725B80"/>
    <w:rsid w:val="00727AC8"/>
    <w:rsid w:val="007428D3"/>
    <w:rsid w:val="00745C85"/>
    <w:rsid w:val="00747E68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C09C1"/>
    <w:rsid w:val="007D393A"/>
    <w:rsid w:val="007D4FB6"/>
    <w:rsid w:val="007E4137"/>
    <w:rsid w:val="007F5022"/>
    <w:rsid w:val="007F550C"/>
    <w:rsid w:val="007F5979"/>
    <w:rsid w:val="007F6119"/>
    <w:rsid w:val="00811E87"/>
    <w:rsid w:val="00816FEB"/>
    <w:rsid w:val="00830261"/>
    <w:rsid w:val="00833142"/>
    <w:rsid w:val="0083413C"/>
    <w:rsid w:val="00837454"/>
    <w:rsid w:val="008436D2"/>
    <w:rsid w:val="00853159"/>
    <w:rsid w:val="008559A9"/>
    <w:rsid w:val="00856476"/>
    <w:rsid w:val="00865A01"/>
    <w:rsid w:val="00882261"/>
    <w:rsid w:val="008831FC"/>
    <w:rsid w:val="008A402F"/>
    <w:rsid w:val="008A66CD"/>
    <w:rsid w:val="008A6714"/>
    <w:rsid w:val="008B48A5"/>
    <w:rsid w:val="008B53E7"/>
    <w:rsid w:val="008B59C5"/>
    <w:rsid w:val="008B5EB0"/>
    <w:rsid w:val="008E06B0"/>
    <w:rsid w:val="008E1D6E"/>
    <w:rsid w:val="008E2CA4"/>
    <w:rsid w:val="009118E0"/>
    <w:rsid w:val="00926BC1"/>
    <w:rsid w:val="00931926"/>
    <w:rsid w:val="009359C8"/>
    <w:rsid w:val="00954DF5"/>
    <w:rsid w:val="00955219"/>
    <w:rsid w:val="009654D3"/>
    <w:rsid w:val="00972397"/>
    <w:rsid w:val="0097616B"/>
    <w:rsid w:val="00982984"/>
    <w:rsid w:val="00993B4F"/>
    <w:rsid w:val="009A09B7"/>
    <w:rsid w:val="009A1B1F"/>
    <w:rsid w:val="009A5EA8"/>
    <w:rsid w:val="009B04EB"/>
    <w:rsid w:val="009B0529"/>
    <w:rsid w:val="009C34F9"/>
    <w:rsid w:val="009C5EF8"/>
    <w:rsid w:val="009C7D00"/>
    <w:rsid w:val="009D50A7"/>
    <w:rsid w:val="009E0884"/>
    <w:rsid w:val="009E51EC"/>
    <w:rsid w:val="009E75D1"/>
    <w:rsid w:val="009F6C78"/>
    <w:rsid w:val="00A01B5D"/>
    <w:rsid w:val="00A03EA1"/>
    <w:rsid w:val="00A146E7"/>
    <w:rsid w:val="00A201E2"/>
    <w:rsid w:val="00A21838"/>
    <w:rsid w:val="00A26E7B"/>
    <w:rsid w:val="00A27726"/>
    <w:rsid w:val="00A34FC2"/>
    <w:rsid w:val="00A57055"/>
    <w:rsid w:val="00A705D0"/>
    <w:rsid w:val="00A75680"/>
    <w:rsid w:val="00A82C18"/>
    <w:rsid w:val="00A84BEC"/>
    <w:rsid w:val="00A86928"/>
    <w:rsid w:val="00A90422"/>
    <w:rsid w:val="00AA0812"/>
    <w:rsid w:val="00AA40EE"/>
    <w:rsid w:val="00AB4263"/>
    <w:rsid w:val="00AB48C7"/>
    <w:rsid w:val="00AB6572"/>
    <w:rsid w:val="00AC32A2"/>
    <w:rsid w:val="00AC5A6C"/>
    <w:rsid w:val="00AD2CAB"/>
    <w:rsid w:val="00AD7C4E"/>
    <w:rsid w:val="00AE00FF"/>
    <w:rsid w:val="00AE3AE8"/>
    <w:rsid w:val="00AF60EB"/>
    <w:rsid w:val="00B2223C"/>
    <w:rsid w:val="00B26559"/>
    <w:rsid w:val="00B34F9A"/>
    <w:rsid w:val="00B421BB"/>
    <w:rsid w:val="00B4298B"/>
    <w:rsid w:val="00B43351"/>
    <w:rsid w:val="00B4704A"/>
    <w:rsid w:val="00B51AC5"/>
    <w:rsid w:val="00B5383D"/>
    <w:rsid w:val="00B60378"/>
    <w:rsid w:val="00B653F6"/>
    <w:rsid w:val="00B71E77"/>
    <w:rsid w:val="00B809D1"/>
    <w:rsid w:val="00B85942"/>
    <w:rsid w:val="00BB0C52"/>
    <w:rsid w:val="00BC1295"/>
    <w:rsid w:val="00BC14BC"/>
    <w:rsid w:val="00BC3ABC"/>
    <w:rsid w:val="00BD1276"/>
    <w:rsid w:val="00BD3FCD"/>
    <w:rsid w:val="00BE733A"/>
    <w:rsid w:val="00C01AE6"/>
    <w:rsid w:val="00C03312"/>
    <w:rsid w:val="00C16984"/>
    <w:rsid w:val="00C22CAD"/>
    <w:rsid w:val="00C346B6"/>
    <w:rsid w:val="00C34706"/>
    <w:rsid w:val="00C4037B"/>
    <w:rsid w:val="00C43A95"/>
    <w:rsid w:val="00C540EE"/>
    <w:rsid w:val="00CA100B"/>
    <w:rsid w:val="00CA432B"/>
    <w:rsid w:val="00CB14F9"/>
    <w:rsid w:val="00CD47E8"/>
    <w:rsid w:val="00CE0B0A"/>
    <w:rsid w:val="00CF5EB4"/>
    <w:rsid w:val="00D0489E"/>
    <w:rsid w:val="00D22BA5"/>
    <w:rsid w:val="00D22FDD"/>
    <w:rsid w:val="00D326F8"/>
    <w:rsid w:val="00D32D04"/>
    <w:rsid w:val="00D456EA"/>
    <w:rsid w:val="00D462FE"/>
    <w:rsid w:val="00D47198"/>
    <w:rsid w:val="00D568F6"/>
    <w:rsid w:val="00D57D8E"/>
    <w:rsid w:val="00D718D1"/>
    <w:rsid w:val="00D71A66"/>
    <w:rsid w:val="00D73AAB"/>
    <w:rsid w:val="00D7556F"/>
    <w:rsid w:val="00D84C3D"/>
    <w:rsid w:val="00D9385B"/>
    <w:rsid w:val="00D96ED0"/>
    <w:rsid w:val="00DA20CF"/>
    <w:rsid w:val="00DA7398"/>
    <w:rsid w:val="00DC3803"/>
    <w:rsid w:val="00DC6B8E"/>
    <w:rsid w:val="00DD0050"/>
    <w:rsid w:val="00DD374C"/>
    <w:rsid w:val="00DE7C2D"/>
    <w:rsid w:val="00DF3F7F"/>
    <w:rsid w:val="00E11562"/>
    <w:rsid w:val="00E21AFE"/>
    <w:rsid w:val="00E2283A"/>
    <w:rsid w:val="00E31F97"/>
    <w:rsid w:val="00E328CB"/>
    <w:rsid w:val="00E32B30"/>
    <w:rsid w:val="00E41082"/>
    <w:rsid w:val="00E4590E"/>
    <w:rsid w:val="00E45C6A"/>
    <w:rsid w:val="00E54A67"/>
    <w:rsid w:val="00E600B0"/>
    <w:rsid w:val="00E65A06"/>
    <w:rsid w:val="00E70A33"/>
    <w:rsid w:val="00E86B33"/>
    <w:rsid w:val="00E96F49"/>
    <w:rsid w:val="00EA0A38"/>
    <w:rsid w:val="00EB17A6"/>
    <w:rsid w:val="00EB62FE"/>
    <w:rsid w:val="00ED19AF"/>
    <w:rsid w:val="00ED1E1C"/>
    <w:rsid w:val="00EF0E5E"/>
    <w:rsid w:val="00F00B2F"/>
    <w:rsid w:val="00F00DF3"/>
    <w:rsid w:val="00F073FB"/>
    <w:rsid w:val="00F245A2"/>
    <w:rsid w:val="00F37082"/>
    <w:rsid w:val="00F43777"/>
    <w:rsid w:val="00F51EED"/>
    <w:rsid w:val="00F661CA"/>
    <w:rsid w:val="00F80EEB"/>
    <w:rsid w:val="00F852AE"/>
    <w:rsid w:val="00FA6597"/>
    <w:rsid w:val="00FB5038"/>
    <w:rsid w:val="00FC15ED"/>
    <w:rsid w:val="00FC2990"/>
    <w:rsid w:val="00FC6823"/>
    <w:rsid w:val="00FE18EB"/>
    <w:rsid w:val="00FE5E22"/>
    <w:rsid w:val="00FF1419"/>
    <w:rsid w:val="00FF15EA"/>
    <w:rsid w:val="00FF5910"/>
    <w:rsid w:val="00FF64F1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48ABC"/>
  <w15:chartTrackingRefBased/>
  <w15:docId w15:val="{2EBA6850-AC77-4ADE-8474-84133DE5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/>
      <w:b/>
      <w:bCs/>
      <w:sz w:val="20"/>
      <w:lang w:val="x-none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AD7C4E"/>
    <w:rPr>
      <w:rFonts w:ascii="Arial Narrow" w:hAnsi="Arial Narrow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CE49-ECCD-41B8-9851-520F9C8B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CBMGO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CBMAC</cp:lastModifiedBy>
  <cp:revision>14</cp:revision>
  <cp:lastPrinted>2021-09-15T15:34:00Z</cp:lastPrinted>
  <dcterms:created xsi:type="dcterms:W3CDTF">2020-02-13T20:02:00Z</dcterms:created>
  <dcterms:modified xsi:type="dcterms:W3CDTF">2025-02-27T15:19:00Z</dcterms:modified>
</cp:coreProperties>
</file>